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customXml/itemProps1.xml" ContentType="application/vnd.openxmlformats-officedocument.customXmlProperties+xml"/>
  <Override PartName="/word/header66545e6210dad75b0.xml" ContentType="application/vnd.openxmlformats-officedocument.wordprocessingml.header+xml"/>
  <Override PartName="/word/footer54725e6210dad7656.xml" ContentType="application/vnd.openxmlformats-officedocument.wordprocessingml.footer+xml"/>
  <Override PartName="/word/header55675e6210dad7891.xml" ContentType="application/vnd.openxmlformats-officedocument.wordprocessingml.header+xml"/>
  <Override PartName="/word/header31435e6210dad7ae5.xml" ContentType="application/vnd.openxmlformats-officedocument.wordprocessingml.header+xml"/>
  <Override PartName="/word/header51385e6210dad7d13.xml" ContentType="application/vnd.openxmlformats-officedocument.wordprocessingml.header+xml"/>
  <Override PartName="/word/header11965e6210dad7e63.xml" ContentType="application/vnd.openxmlformats-officedocument.wordprocessingml.header+xml"/>
  <Override PartName="/word/header25235e6210dad8240.xml" ContentType="application/vnd.openxmlformats-officedocument.wordprocessingml.header+xml"/>
  <Override PartName="/word/header17585e6210dad84a4.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http://schemas.openxmlformats.org/wordprocessingml/2006/main" w:rsidR="00BB6B98" w:rsidRDefault="00BB6B98" w:rsidP="00BB6B98">
      <w:pPr>
        <w:pStyle w:val="Custom-Normal-Times"/>
        <w:jc w:val="center"/>
      </w:pPr>
      <w:bookmarkStart w:id="0" w:name="_GoBack"/>
      <w:bookmarkEnd w:id="0"/>
    </w:p>
    <w:p xmlns:w="http://schemas.openxmlformats.org/wordprocessingml/2006/main" w:rsidR="00BB6B98" w:rsidRDefault="00BB6B98" w:rsidP="00BB6B98">
      <w:pPr>
        <w:pStyle w:val="Custom-Normal-Times"/>
        <w:jc w:val="center"/>
      </w:pPr>
    </w:p>
    <w:p xmlns:w="http://schemas.openxmlformats.org/wordprocessingml/2006/main" w:rsidR="00BB6B98" w:rsidRDefault="00BB6B98" w:rsidP="00BB6B98">
      <w:pPr>
        <w:pStyle w:val="Custom-Normal-Times"/>
        <w:jc w:val="center"/>
      </w:pPr>
    </w:p>
    <w:p xmlns:w="http://schemas.openxmlformats.org/wordprocessingml/2006/main" w:rsidR="00BB6B98" w:rsidRDefault="00BB6B98" w:rsidP="00BB6B98">
      <w:pPr>
        <w:pStyle w:val="Custom-Normal-Times"/>
        <w:jc w:val="center"/>
      </w:pPr>
    </w:p>
    <w:p xmlns:w="http://schemas.openxmlformats.org/wordprocessingml/2006/main" w:rsidR="000F749D" w:rsidRPr="00BB6B98" w:rsidRDefault="00BB6B98" w:rsidP="00BB6B98">
      <w:pPr>
        <w:pStyle w:val="Custom-Normal-Times"/>
        <w:jc w:val="center"/>
        <w:rPr>
          <w:b/>
          <w:sz w:val="44"/>
        </w:rPr>
      </w:pPr>
      <w:r w:rsidRPr="00BB6B98">
        <w:rPr>
          <w:b/>
          <w:sz w:val="44"/>
        </w:rPr>
        <w:t>ANEXO I</w:t>
      </w:r>
    </w:p>
    <w:p xmlns:w="http://schemas.openxmlformats.org/wordprocessingml/2006/main" w:rsidR="00BB6B98" w:rsidRPr="00BB6B98" w:rsidRDefault="00BB6B98" w:rsidP="00BB6B98">
      <w:pPr>
        <w:pStyle w:val="Custom-Normal-Times"/>
        <w:jc w:val="center"/>
        <w:rPr>
          <w:b/>
          <w:sz w:val="44"/>
        </w:rPr>
      </w:pPr>
    </w:p>
    <w:p xmlns:w="http://schemas.openxmlformats.org/wordprocessingml/2006/main" w:rsidR="00BB6B98" w:rsidRDefault="00BB6B98" w:rsidP="002E75EE">
      <w:pPr>
        <w:pStyle w:val="Custom-Normal-Times"/>
        <w:jc w:val="center"/>
        <w:rPr>
          <w:b/>
          <w:sz w:val="44"/>
        </w:rPr>
      </w:pPr>
      <w:r w:rsidRPr="00BB6B98">
        <w:rPr>
          <w:b/>
          <w:sz w:val="44"/>
        </w:rPr>
        <w:t>REGISTRO DE ACTIVIDADES DE TRATAMIENTO</w:t>
      </w:r>
      <w:r>
        <w:rPr>
          <w:b/>
          <w:sz w:val="44"/>
        </w:rPr>
        <w:br w:type="page"/>
      </w:r>
    </w:p>
    <w:p xmlns:w="http://schemas.openxmlformats.org/wordprocessingml/2006/main" w:rsidR="00BB6B98" w:rsidRPr="002E75EE" w:rsidRDefault="00BB6B98" w:rsidP="002E75EE">
      <w:pPr>
        <w:pStyle w:val="Custom-Normal-Times"/>
      </w:pPr>
    </w:p>
    <w:p xmlns:w="http://schemas.openxmlformats.org/wordprocessingml/2006/main" w:rsidR="00BB6B98" w:rsidRPr="002E75EE" w:rsidRDefault="00BB6B98" w:rsidP="002E75EE">
      <w:pPr>
        <w:pStyle w:val="Custom-Normal-Times"/>
        <w:sectPr w:rsidR="00BB6B98" w:rsidRPr="002E75EE">
          <w:pgSz w:w="11906" w:h="16838"/>
          <w:pgMar w:top="1417" w:right="1701" w:bottom="1417" w:left="1701" w:header="708" w:footer="708" w:gutter="0"/>
          <w:cols w:space="708"/>
          <w:docGrid w:linePitch="360"/>
        </w:sectPr>
      </w:pPr>
    </w:p>
    <w:p xmlns:w="http://schemas.openxmlformats.org/wordprocessingml/2006/main" w:rsidR="00BC37D5" w:rsidRPr="00133FA0" w:rsidRDefault="00BC37D5" w:rsidP="00BC37D5">
      <w:pPr>
        <w:pStyle w:val="Custom-Titulo1"/>
      </w:pPr>
      <w:r w:rsidRPr="00133FA0">
        <w:t>REGISTRO DE ACTIVIDADES DE TRATAMIENTO DEL RESPONSABLE</w:t>
      </w:r>
    </w:p>
    <w:p xmlns:w="http://schemas.openxmlformats.org/wordprocessingml/2006/main" w:rsidR="00BC37D5" w:rsidRPr="00757CFB" w:rsidRDefault="00BC37D5" w:rsidP="00757CFB">
      <w:pPr>
        <w:pStyle w:val="Custom-Normal-Times-Izquierda"/>
        <w:rPr>
          <w:b/>
        </w:rPr>
      </w:pPr>
      <w:r w:rsidRPr="00757CFB">
        <w:rPr>
          <w:b/>
        </w:rPr>
        <w:t>Datos de contacto del Responsable</w:t>
      </w:r>
    </w:p>
    <w:p xmlns:w="http://schemas.openxmlformats.org/wordprocessingml/2006/main" w:rsidR="00BC37D5" w:rsidRDefault="00BC37D5" w:rsidP="00BC37D5">
      <w:pPr>
        <w:pStyle w:val="Custom-Normal-Times"/>
      </w:pPr>
      <w:r>
        <w:t>Chausson Elliott Jehan</w:t>
      </w:r>
    </w:p>
    <w:p xmlns:w="http://schemas.openxmlformats.org/wordprocessingml/2006/main" w:rsidR="00BC37D5" w:rsidRDefault="00BC37D5" w:rsidP="00BC37D5">
      <w:pPr>
        <w:pStyle w:val="Custom-Normal-Times"/>
      </w:pPr>
      <w:r>
        <w:t>Y0469422Y</w:t>
      </w:r>
    </w:p>
    <w:p xmlns:w="http://schemas.openxmlformats.org/wordprocessingml/2006/main" w:rsidR="00BC37D5" w:rsidRDefault="00BC37D5" w:rsidP="00BC37D5">
      <w:pPr>
        <w:pStyle w:val="Custom-Normal-Times"/>
      </w:pPr>
      <w:r>
        <w:t>Rambla Pompeu Fabra, 81 Bajo - 08850 - Gavá - BARCELONA</w:t>
      </w:r>
    </w:p>
    <w:p xmlns:w="http://schemas.openxmlformats.org/wordprocessingml/2006/main" w:rsidR="00BC37D5" w:rsidRPr="00BC37D5" w:rsidRDefault="00BC37D5" w:rsidP="00BC37D5">
      <w:pPr>
        <w:pStyle w:val="Custom-Normal-Times"/>
        <w:rPr>
          <w:lang w:val="de-DE"/>
        </w:rPr>
      </w:pPr>
      <w:r w:rsidRPr="00BC37D5">
        <w:rPr>
          <w:lang w:val="de-DE"/>
        </w:rPr>
        <w:t>936388588</w:t>
      </w:r>
    </w:p>
    <w:p xmlns:w="http://schemas.openxmlformats.org/wordprocessingml/2006/main" w:rsidR="00BC37D5" w:rsidRPr="00BC37D5" w:rsidRDefault="00BC37D5" w:rsidP="00BC37D5">
      <w:pPr>
        <w:pStyle w:val="Custom-Normal-Times"/>
        <w:rPr>
          <w:lang w:val="de-DE"/>
        </w:rPr>
      </w:pPr>
      <w:r w:rsidRPr="00BC37D5">
        <w:rPr>
          <w:lang w:val="de-DE"/>
        </w:rPr>
        <w:t>gavaquiropractico@gmail.com</w:t>
      </w:r>
    </w:p>
    <w:p xmlns:w="http://schemas.openxmlformats.org/wordprocessingml/2006/main" w:rsidR="00BC37D5" w:rsidRPr="00BC37D5" w:rsidRDefault="00BC37D5" w:rsidP="00BC37D5">
      <w:pPr>
        <w:pStyle w:val="Custom-Normal-Times"/>
        <w:rPr>
          <w:lang w:val="de-DE"/>
        </w:rPr>
      </w:pPr>
    </w:p>
    <w:p xmlns:w="http://schemas.openxmlformats.org/wordprocessingml/2006/main" w:rsidR="00BC37D5" w:rsidRPr="00757CFB" w:rsidRDefault="00BC37D5" w:rsidP="00757CFB">
      <w:pPr>
        <w:pStyle w:val="Custom-Normal-Times-Izquierda"/>
        <w:rPr>
          <w:b/>
        </w:rPr>
      </w:pPr>
      <w:r w:rsidRPr="00757CFB">
        <w:rPr>
          <w:b/>
        </w:rPr>
        <w:t>Coordinador de protección de datos</w:t>
      </w:r>
    </w:p>
    <w:p xmlns:w="http://schemas.openxmlformats.org/wordprocessingml/2006/main" w:rsidR="00BC37D5" w:rsidRDefault="00BC37D5" w:rsidP="00BC37D5">
      <w:pPr>
        <w:pStyle w:val="Custom-Normal-Times"/>
      </w:pPr>
      <w:r>
        <w:t>Chausson Elliott Jehan</w:t>
      </w:r>
    </w:p>
    <w:p xmlns:w="http://schemas.openxmlformats.org/wordprocessingml/2006/main" w:rsidR="00BC37D5" w:rsidRPr="00BC37D5" w:rsidRDefault="00BC37D5" w:rsidP="00BC37D5">
      <w:pPr>
        <w:pStyle w:val="Custom-Normal-Times"/>
        <w:rPr>
          <w:lang w:val="de-DE"/>
        </w:rPr>
      </w:pPr>
      <w:r w:rsidRPr="00BC37D5">
        <w:rPr>
          <w:lang w:val="de-DE"/>
        </w:rPr>
        <w:t>Rambla Pompeu Fabra, 81 Bajo, 08850 Gavá BCN</w:t>
      </w:r>
    </w:p>
    <w:p xmlns:w="http://schemas.openxmlformats.org/wordprocessingml/2006/main" w:rsidR="00BC37D5" w:rsidRPr="00BC37D5" w:rsidRDefault="00BC37D5" w:rsidP="00BC37D5">
      <w:pPr>
        <w:pStyle w:val="Custom-Normal-Times"/>
        <w:rPr>
          <w:lang w:val="de-DE"/>
        </w:rPr>
      </w:pPr>
      <w:r w:rsidRPr="00BC37D5">
        <w:rPr>
          <w:lang w:val="de-DE"/>
        </w:rPr>
        <w:t>gavaquiropractico@gmail.com</w:t>
      </w:r>
    </w:p>
    <w:p xmlns:w="http://schemas.openxmlformats.org/wordprocessingml/2006/main" w:rsidR="00BC37D5" w:rsidRPr="00BC37D5" w:rsidRDefault="00BC37D5" w:rsidP="00BC37D5">
      <w:pPr>
        <w:pStyle w:val="Custom-Normal-Times"/>
        <w:rPr>
          <w:lang w:val="de-DE"/>
        </w:rPr>
      </w:pPr>
    </w:p>
    <w:p xmlns:w="http://schemas.openxmlformats.org/wordprocessingml/2006/main" xmlns:r="http://schemas.openxmlformats.org/officeDocument/2006/relationships">
      <w:pPr>
        <w:sectPr w:rsidR="000F749D" w:rsidRPr="00070754" w:rsidSect="00F64327">
          <w:footerReference w:type="default" r:id="rId54725e6210dad7656"/>
          <w:headerReference w:type="default" r:id="rId66545e6210dad75b0"/>
          <w:pgSz w:w="11906" w:h="16838" w:code="9"/>
          <w:pgMar w:top="1418" w:right="1701" w:bottom="1418" w:left="1701" w:header="500" w:footer="400" w:gutter="0"/>
          <w:pgNumType w:start="1"/>
          <w:cols w:space="708"/>
          <w:docGrid w:linePitch="360"/>
        </w:sectPr>
      </w:pPr>
    </w:p>
    <w:p xmlns:w="http://schemas.openxmlformats.org/wordprocessingml/2006/main" w:rsidR="00320ED9" w:rsidRPr="00320ED9" w:rsidRDefault="00A636F5" w:rsidP="00320ED9">
      <w:pPr>
        <w:pStyle w:val="Custom-Titulo1"/>
      </w:pPr>
      <w:r>
        <w:t>DATOS GENERALES DEL TRATAMIENTO</w:t>
      </w:r>
    </w:p>
    <w:p xmlns:w="http://schemas.openxmlformats.org/wordprocessingml/2006/main" w:rsidR="00A636F5" w:rsidRPr="00320ED9" w:rsidRDefault="00A636F5" w:rsidP="00320ED9">
      <w:pPr>
        <w:pStyle w:val="Custom-Normal-Times"/>
      </w:pPr>
      <w:r w:rsidRPr="00320ED9">
        <w:t>Nombre: GESTIÓN DE ASISTENTES Y ALUMNOS</w:t>
      </w:r>
    </w:p>
    <w:p xmlns:w="http://schemas.openxmlformats.org/wordprocessingml/2006/main" w:rsidR="00A636F5" w:rsidRDefault="00A636F5" w:rsidP="00320ED9">
      <w:pPr>
        <w:pStyle w:val="Custom-Normal-Times"/>
      </w:pPr>
      <w:r w:rsidRPr="00320ED9">
        <w:t>Fines: Tratamiento de datos para la organización y desarrollo de cursos, talleres y eventos similares</w:t>
      </w:r>
    </w:p>
    <w:p xmlns:w="http://schemas.openxmlformats.org/wordprocessingml/2006/main" w:rsidR="00B62F9F" w:rsidRDefault="00B62F9F" w:rsidP="00B62F9F">
      <w:pPr>
        <w:pStyle w:val="Custom-Normal-Times-Izquierda"/>
        <w:rPr>
          <w:b/>
        </w:rPr>
      </w:pPr>
      <w:r>
        <w:rPr>
          <w:b/>
        </w:rPr>
        <w:t>BASE JURIDICA</w:t>
      </w:r>
    </w:p>
    <w:p xmlns:w="http://schemas.openxmlformats.org/wordprocessingml/2006/main">
      <w:pPr>
        <w:pStyle w:val="Custom-Normal-Times"/>
        <w:numPr>
          <w:ilvl w:val="0"/>
          <w:numId w:val="237202191"/>
        </w:numPr>
      </w:pPr>
      <w:r>
        <w:rPr>
          <w:sz w:val="24"/>
          <w:szCs w:val="24"/>
        </w:rPr>
        <w:t xml:space="preserve">Ejecución de un contrato: RGPD 6.1 b) el tratamiento es necesario para la ejecución de un contrato en el que el interesado es parte o para la aplicación a petición de este de medidas precontractuales</w:t>
      </w:r>
    </w:p>
    <w:p xmlns:w="http://schemas.openxmlformats.org/wordprocessingml/2006/main">
      <w:pPr>
        <w:pStyle w:val="Custom-Normal-Times"/>
        <w:numPr>
          <w:ilvl w:val="0"/>
          <w:numId w:val="237202191"/>
        </w:numPr>
      </w:pPr>
      <w:r>
        <w:rPr>
          <w:sz w:val="24"/>
          <w:szCs w:val="24"/>
        </w:rPr>
        <w:t xml:space="preserve">Consentimiento del interesado: RGPD 6.1.a) el interesado dio su consentimiento para el tratamiento de sus datos personales para uno o varios fines específicos.</w:t>
      </w:r>
    </w:p>
    <w:p xmlns:w="http://schemas.openxmlformats.org/wordprocessingml/2006/main" w:rsidR="00A636F5" w:rsidRPr="004703B5" w:rsidRDefault="00A636F5" w:rsidP="004703B5">
      <w:pPr>
        <w:pStyle w:val="Custom-Normal-Times-Izquierda"/>
        <w:rPr>
          <w:b/>
        </w:rPr>
      </w:pPr>
      <w:r w:rsidRPr="004703B5">
        <w:rPr>
          <w:b/>
        </w:rPr>
        <w:t>CATEGORÍAS DE INTERESADOS</w:t>
      </w:r>
    </w:p>
    <w:p xmlns:w="http://schemas.openxmlformats.org/wordprocessingml/2006/main" w:rsidR="00A636F5" w:rsidRPr="00320ED9" w:rsidRDefault="00A636F5" w:rsidP="00320ED9">
      <w:pPr>
        <w:pStyle w:val="Custom-Normal-Times"/>
      </w:pPr>
      <w:r w:rsidRPr="00320ED9">
        <w:t>Personas que asisten a los cursos, talleres y eventos similares</w:t>
      </w:r>
    </w:p>
    <w:p xmlns:w="http://schemas.openxmlformats.org/wordprocessingml/2006/main" w:rsidR="00A636F5" w:rsidRPr="00320ED9" w:rsidRDefault="00A636F5" w:rsidP="00320ED9">
      <w:pPr>
        <w:pStyle w:val="Custom-Normal-Times"/>
      </w:pPr>
      <w:r w:rsidRPr="00320ED9">
        <w:t>Otras categorías de interesados: Asistentes y alumnos</w:t>
      </w:r>
    </w:p>
    <w:p xmlns:w="http://schemas.openxmlformats.org/wordprocessingml/2006/main" w:rsidR="00A636F5" w:rsidRPr="004703B5" w:rsidRDefault="00A636F5" w:rsidP="004703B5">
      <w:pPr>
        <w:pStyle w:val="Custom-Normal-Times-Izquierda"/>
        <w:rPr>
          <w:b/>
        </w:rPr>
      </w:pPr>
      <w:r w:rsidRPr="004703B5">
        <w:rPr>
          <w:b/>
        </w:rPr>
        <w:t>CATEGORÍAS DE DATOS PERSONALES</w:t>
      </w:r>
    </w:p>
    <w:p xmlns:w="http://schemas.openxmlformats.org/wordprocessingml/2006/main" w:rsidR="00A636F5" w:rsidRPr="00320ED9" w:rsidRDefault="00A636F5" w:rsidP="00320ED9">
      <w:pPr>
        <w:pStyle w:val="Custom-Normal-Times"/>
      </w:pPr>
      <w:r w:rsidRPr="00320ED9">
        <w:t>Identificación: NIF/DNI; Nombre y apellidos; Dirección; Teléfono; Firma; Imagen/Voz; Dirección de correo electrónico.</w:t>
      </w:r>
    </w:p>
    <w:p xmlns:w="http://schemas.openxmlformats.org/wordprocessingml/2006/main" w:rsidR="00A636F5" w:rsidRPr="00320ED9" w:rsidRDefault="00A636F5" w:rsidP="00320ED9">
      <w:pPr>
        <w:pStyle w:val="Custom-Normal-Times"/>
      </w:pPr>
      <w:r w:rsidRPr="00320ED9">
        <w:t>Académicos/Profesionales: Formación, titulaciones; Historial de estudiante; Experiencia profesional; Pertenencia a colegios o asociaciones profesionales.</w:t>
      </w:r>
    </w:p>
    <w:p xmlns:w="http://schemas.openxmlformats.org/wordprocessingml/2006/main" w:rsidR="00A636F5" w:rsidRPr="004703B5" w:rsidRDefault="00A636F5" w:rsidP="004703B5">
      <w:pPr>
        <w:pStyle w:val="Custom-Normal-Times-Izquierda"/>
        <w:rPr>
          <w:b/>
        </w:rPr>
      </w:pPr>
      <w:r w:rsidRPr="004703B5">
        <w:rPr>
          <w:b/>
        </w:rPr>
        <w:t>CATEGORÍAS DE DESTINATARIOS</w:t>
      </w:r>
    </w:p>
    <w:p xmlns:w="http://schemas.openxmlformats.org/wordprocessingml/2006/main" w:rsidR="00A636F5" w:rsidRPr="004703B5" w:rsidRDefault="00A636F5" w:rsidP="004703B5">
      <w:pPr>
        <w:pStyle w:val="Custom-Normal-Times-Izquierda"/>
        <w:rPr>
          <w:b/>
        </w:rPr>
      </w:pPr>
      <w:r w:rsidRPr="004703B5">
        <w:rPr>
          <w:b/>
        </w:rPr>
        <w:t>TRANSFERENCIAS DE DATOS A TERCEROS PAÍSES U ORGANIZACIONES INTERNACIONALES</w:t>
      </w:r>
    </w:p>
    <w:tbl xmlns:w="http://schemas.openxmlformats.org/wordprocessingml/2006/main">
      <w:tblPr>
        <w:tblW w:w="8774" w:type="dxa"/>
        <w:tblInd w:w="102" w:type="dxa"/>
        <w:tblBorders>
          <w:top w:val="single" w:sz="4" w:space="0" w:color="000001"/>
          <w:left w:val="single" w:sz="4" w:space="0" w:color="000001"/>
          <w:bottom w:val="single" w:sz="4" w:space="0" w:color="000001"/>
          <w:insideH w:val="single" w:sz="4" w:space="0" w:color="000001"/>
        </w:tblBorders>
        <w:tblCellMar>
          <w:left w:w="98" w:type="dxa"/>
          <w:right w:w="113" w:type="dxa"/>
        </w:tblCellMar>
        <w:tblLook w:val="04A0" w:firstRow="1" w:lastRow="0" w:firstColumn="1" w:lastColumn="0" w:noHBand="0" w:noVBand="1"/>
      </w:tblPr>
      <w:tblGrid>
        <w:gridCol w:w="1696"/>
        <w:gridCol w:w="7078"/>
      </w:tblGrid>
      <w:tr w:rsidR="00320ED9" w:rsidRPr="00320ED9" w:rsidTr="00A273FA">
        <w:trPr>
          <w:trHeight w:val="450"/>
        </w:trPr>
        <w:tc>
          <w:tcPr>
            <w:tcW w:w="1696" w:type="dxa"/>
            <w:tcBorders>
              <w:top w:val="single" w:sz="4" w:space="0" w:color="000001"/>
              <w:left w:val="single" w:sz="4" w:space="0" w:color="000001"/>
              <w:bottom w:val="single" w:sz="4" w:space="0" w:color="000001"/>
            </w:tcBorders>
            <w:shd w:val="clear" w:color="auto" w:fill="FFFFFF"/>
          </w:tcPr>
          <w:p w:rsidR="00320ED9" w:rsidRPr="00320ED9" w:rsidRDefault="00320ED9" w:rsidP="004703B5">
            <w:pPr>
              <w:pStyle w:val="Custom-Normal-Times-Izquierda"/>
            </w:pPr>
            <w:r w:rsidRPr="00320ED9">
              <w:t>Destinatario:</w:t>
            </w:r>
          </w:p>
        </w:tc>
        <w:tc>
          <w:tcPr>
            <w:tcW w:w="7077" w:type="dxa"/>
            <w:tcBorders>
              <w:top w:val="single" w:sz="4" w:space="0" w:color="000001"/>
              <w:left w:val="single" w:sz="4" w:space="0" w:color="000001"/>
              <w:bottom w:val="single" w:sz="4" w:space="0" w:color="000001"/>
              <w:right w:val="single" w:sz="4" w:space="0" w:color="000001"/>
            </w:tcBorders>
            <w:shd w:val="clear" w:color="auto" w:fill="FFFFFF"/>
          </w:tcPr>
          <w:p w:rsidR="00320ED9" w:rsidRPr="00320ED9" w:rsidRDefault="00320ED9" w:rsidP="004703B5">
            <w:pPr>
              <w:pStyle w:val="Custom-Normal-Times-Izquierda"/>
            </w:pPr>
            <w:bookmarkStart w:id="550466607" w:name="__DdeLink__6761_739779660"/>
            <w:r w:rsidRPr="00320ED9">
              <w:t>Google LLc</w:t>
            </w:r>
          </w:p>
        </w:tc>
      </w:tr>
      <w:tr w:rsidR="00320ED9" w:rsidRPr="00320ED9" w:rsidTr="00A273FA">
        <w:trPr>
          <w:trHeight w:val="557"/>
        </w:trPr>
        <w:tc>
          <w:tcPr>
            <w:tcW w:w="1696" w:type="dxa"/>
            <w:tcBorders>
              <w:top w:val="single" w:sz="4" w:space="0" w:color="000001"/>
              <w:left w:val="single" w:sz="4" w:space="0" w:color="000001"/>
              <w:bottom w:val="single" w:sz="4" w:space="0" w:color="000001"/>
            </w:tcBorders>
            <w:shd w:val="clear" w:color="auto" w:fill="FFFFFF"/>
          </w:tcPr>
          <w:p w:rsidR="00320ED9" w:rsidRPr="00320ED9" w:rsidRDefault="00320ED9" w:rsidP="004703B5">
            <w:pPr>
              <w:pStyle w:val="Custom-Normal-Times-Izquierda"/>
            </w:pPr>
            <w:r w:rsidRPr="00320ED9">
              <w:lastRenderedPageBreak/>
              <w:t>País:</w:t>
            </w:r>
          </w:p>
        </w:tc>
        <w:tc>
          <w:tcPr>
            <w:tcW w:w="7077" w:type="dxa"/>
            <w:tcBorders>
              <w:top w:val="single" w:sz="4" w:space="0" w:color="000001"/>
              <w:left w:val="single" w:sz="4" w:space="0" w:color="000001"/>
              <w:bottom w:val="single" w:sz="4" w:space="0" w:color="000001"/>
              <w:right w:val="single" w:sz="4" w:space="0" w:color="000001"/>
            </w:tcBorders>
            <w:shd w:val="clear" w:color="auto" w:fill="FFFFFF"/>
          </w:tcPr>
          <w:p w:rsidR="00320ED9" w:rsidRPr="00320ED9" w:rsidRDefault="00320ED9" w:rsidP="004703B5">
            <w:pPr>
              <w:pStyle w:val="Custom-Normal-Times-Izquierda"/>
            </w:pPr>
            <w:bookmarkStart w:id="1117796287" w:name="__DdeLink__6761_7397796601"/>
            <w:r w:rsidRPr="00320ED9">
              <w:t>EEUU PRIVACY SHIELD</w:t>
            </w:r>
          </w:p>
        </w:tc>
      </w:tr>
      <w:tr w:rsidR="00320ED9" w:rsidRPr="00320ED9" w:rsidTr="00A273FA">
        <w:trPr>
          <w:trHeight w:val="557"/>
        </w:trPr>
        <w:tc>
          <w:tcPr>
            <w:tcW w:w="1696" w:type="dxa"/>
            <w:tcBorders>
              <w:top w:val="single" w:sz="4" w:space="0" w:color="000001"/>
              <w:left w:val="single" w:sz="4" w:space="0" w:color="000001"/>
              <w:bottom w:val="single" w:sz="4" w:space="0" w:color="000001"/>
            </w:tcBorders>
            <w:shd w:val="clear" w:color="auto" w:fill="FFFFFF"/>
          </w:tcPr>
          <w:p w:rsidR="00320ED9" w:rsidRPr="00320ED9" w:rsidRDefault="00320ED9" w:rsidP="004703B5">
            <w:pPr>
              <w:pStyle w:val="Custom-Normal-Times-Izquierda"/>
            </w:pPr>
            <w:r w:rsidRPr="00320ED9">
              <w:t>Finalidad:</w:t>
            </w:r>
          </w:p>
        </w:tc>
        <w:tc>
          <w:tcPr>
            <w:tcW w:w="7077" w:type="dxa"/>
            <w:tcBorders>
              <w:top w:val="single" w:sz="4" w:space="0" w:color="000001"/>
              <w:left w:val="single" w:sz="4" w:space="0" w:color="000001"/>
              <w:bottom w:val="single" w:sz="4" w:space="0" w:color="000001"/>
              <w:right w:val="single" w:sz="4" w:space="0" w:color="000001"/>
            </w:tcBorders>
            <w:shd w:val="clear" w:color="auto" w:fill="FFFFFF"/>
          </w:tcPr>
          <w:p w:rsidR="00320ED9" w:rsidRPr="00320ED9" w:rsidRDefault="00320ED9" w:rsidP="004703B5">
            <w:pPr>
              <w:pStyle w:val="Custom-Normal-Times-Izquierda"/>
            </w:pPr>
            <w:bookmarkStart w:id="343090381" w:name="__DdeLink__6761_7397796602"/>
            <w:r w:rsidRPr="00320ED9">
              <w:t>Hosting y aprovisionamiento cuentas de correo</w:t>
            </w:r>
          </w:p>
        </w:tc>
      </w:tr>
      <w:tr w:rsidR="00320ED9" w:rsidRPr="00320ED9" w:rsidTr="002D4E0B">
        <w:tc>
          <w:tcPr>
            <w:tcW w:w="1696" w:type="dxa"/>
            <w:tcBorders>
              <w:top w:val="single" w:sz="4" w:space="0" w:color="000001"/>
              <w:left w:val="single" w:sz="4" w:space="0" w:color="000001"/>
              <w:bottom w:val="single" w:sz="4" w:space="0" w:color="000001"/>
            </w:tcBorders>
            <w:shd w:val="clear" w:color="auto" w:fill="FFFFFF"/>
          </w:tcPr>
          <w:p w:rsidR="00320ED9" w:rsidRPr="00320ED9" w:rsidRDefault="00320ED9" w:rsidP="004703B5">
            <w:pPr>
              <w:pStyle w:val="Custom-Normal-Times-Izquierda"/>
            </w:pPr>
            <w:r w:rsidRPr="00320ED9">
              <w:t>Garantía:</w:t>
            </w:r>
          </w:p>
        </w:tc>
        <w:tc>
          <w:tcPr>
            <w:tcW w:w="7077" w:type="dxa"/>
            <w:tcBorders>
              <w:top w:val="single" w:sz="4" w:space="0" w:color="000001"/>
              <w:left w:val="single" w:sz="4" w:space="0" w:color="000001"/>
              <w:bottom w:val="single" w:sz="4" w:space="0" w:color="000001"/>
              <w:right w:val="single" w:sz="4" w:space="0" w:color="000001"/>
            </w:tcBorders>
            <w:shd w:val="clear" w:color="auto" w:fill="FFFFFF"/>
          </w:tcPr>
          <w:p w:rsidR="00320ED9" w:rsidRPr="00320ED9" w:rsidRDefault="00320ED9" w:rsidP="004703B5">
            <w:pPr>
              <w:pStyle w:val="Custom-Normal-Times-Izquierda"/>
            </w:pPr>
            <w:bookmarkStart w:id="391435328" w:name="__DdeLink__6761_7397796603"/>
            <w:r w:rsidRPr="00320ED9">
              <w:t>Existencia de una decisión de adecuación de la Comisión</w:t>
            </w:r>
          </w:p>
        </w:tc>
      </w:tr>
      <w:tr w:rsidR="00320ED9" w:rsidRPr="00320ED9" w:rsidTr="002D4E0B">
        <w:tc>
          <w:tcPr>
            <w:tcW w:w="1696" w:type="dxa"/>
            <w:tcBorders>
              <w:top w:val="single" w:sz="4" w:space="0" w:color="000001"/>
              <w:left w:val="nil"/>
              <w:bottom w:val="nil"/>
            </w:tcBorders>
            <w:shd w:val="clear" w:color="auto" w:fill="FFFFFF"/>
            <w:tcMar>
              <w:left w:w="113" w:type="dxa"/>
            </w:tcMar>
          </w:tcPr>
          <w:p w:rsidR="00320ED9" w:rsidRPr="00320ED9" w:rsidRDefault="00320ED9" w:rsidP="00320ED9">
            <w:pPr>
              <w:pStyle w:val="Custom-Normal-Times"/>
            </w:pPr>
          </w:p>
        </w:tc>
        <w:tc>
          <w:tcPr>
            <w:tcW w:w="7077" w:type="dxa"/>
            <w:tcBorders>
              <w:top w:val="single" w:sz="4" w:space="0" w:color="000001"/>
              <w:bottom w:val="nil"/>
            </w:tcBorders>
            <w:shd w:val="clear" w:color="auto" w:fill="FFFFFF"/>
            <w:tcMar>
              <w:left w:w="113" w:type="dxa"/>
            </w:tcMar>
          </w:tcPr>
          <w:p w:rsidR="00320ED9" w:rsidRPr="00320ED9" w:rsidRDefault="00320ED9" w:rsidP="00320ED9">
            <w:pPr>
              <w:pStyle w:val="Custom-Normal-Times"/>
            </w:pPr>
            <w:bookmarkStart w:id="673926623" w:name="__DdeLink__6761_73977966032"/>
            <w:r w:rsidRPr="00320ED9">
              <w:t> </w:t>
            </w:r>
          </w:p>
        </w:tc>
      </w:tr>
    </w:tbl>
    <w:p xmlns:w="http://schemas.openxmlformats.org/wordprocessingml/2006/main" w:rsidR="00A636F5" w:rsidRPr="004703B5" w:rsidRDefault="00A636F5" w:rsidP="004703B5">
      <w:pPr>
        <w:pStyle w:val="Custom-Normal-Times-Izquierda"/>
        <w:rPr>
          <w:b/>
        </w:rPr>
      </w:pPr>
      <w:r w:rsidRPr="004703B5">
        <w:rPr>
          <w:b/>
        </w:rPr>
        <w:t>PLAZOS PREVISTOS PARA LA SUPRESIÓN</w:t>
      </w:r>
    </w:p>
    <w:p xmlns:w="http://schemas.openxmlformats.org/wordprocessingml/2006/main" w:rsidR="00A636F5" w:rsidRPr="00320ED9" w:rsidRDefault="00A636F5" w:rsidP="00320ED9">
      <w:pPr>
        <w:pStyle w:val="Custom-Normal-Times"/>
      </w:pPr>
      <w:r w:rsidRPr="00320ED9">
        <w:t>Todos los datos se suprimirán cuando el afectado así lo solicite, siempre respetando los plazos previstos por la legislación respecto a la prescripción de responsabilidades.</w:t>
      </w:r>
    </w:p>
    <w:p xmlns:w="http://schemas.openxmlformats.org/wordprocessingml/2006/main" w:rsidR="00A636F5" w:rsidRPr="004703B5" w:rsidRDefault="00A636F5" w:rsidP="004703B5">
      <w:pPr>
        <w:pStyle w:val="Custom-Normal-Times-Izquierda"/>
        <w:rPr>
          <w:b/>
        </w:rPr>
      </w:pPr>
      <w:r w:rsidRPr="004703B5">
        <w:rPr>
          <w:b/>
        </w:rPr>
        <w:t>ENCARGADOS DEL TRATAMIENTO</w:t>
      </w:r>
    </w:p>
    <w:p xmlns:w="http://schemas.openxmlformats.org/wordprocessingml/2006/main" w:rsidR="00A636F5" w:rsidRPr="00320ED9" w:rsidRDefault="00A636F5" w:rsidP="00320ED9">
      <w:pPr>
        <w:pStyle w:val="Custom-Normal-Times"/>
      </w:pPr>
      <w:r w:rsidRPr="00320ED9">
        <w:t>A continuación se indican los encargados del tratamiento que tienen, o pueden tener, acceso a los datos personales incluidos en este tratamiento:</w:t>
      </w:r>
    </w:p>
    <w:p xmlns:w="http://schemas.openxmlformats.org/wordprocessingml/2006/main" w:rsidR="00A636F5" w:rsidRPr="00320ED9" w:rsidRDefault="00A636F5" w:rsidP="00320ED9">
      <w:pPr>
        <w:pStyle w:val="Custom-Normal-Times"/>
        <w:numPr>
          <w:ilvl w:val="0"/>
          <w:numId w:val="22510345"/>
        </w:numPr>
      </w:pPr>
      <w:r w:rsidRPr="00320ED9">
        <w:t>LEOPOLDO CAPELLA ALVAREZ (PROACTIVA CONSULTORES) (34778047T).</w:t>
      </w:r>
    </w:p>
    <w:p xmlns:w="http://schemas.openxmlformats.org/wordprocessingml/2006/main" w:rsidR="00A636F5" w:rsidRPr="00320ED9" w:rsidRDefault="00A636F5" w:rsidP="00320ED9">
      <w:pPr>
        <w:pStyle w:val="Custom-Normal-Times"/>
      </w:pPr>
      <w:r w:rsidRPr="00320ED9">
        <w:t>Los servicios que cada uno de estos encargados del tratamiento prestan al responsable, así como las condiciones que regulan la prestación de dichos servicios, las categorías de datos involucradas, las categorías de interesados, sus implicaciones y demás detalles de la prestación de dichos servicios se encuentran especificadas en el contrato de acceso a datos por cuenta de terceros que se ha suscrito con cada uno de los encargados del tratamiento correspondientes.</w:t>
      </w:r>
    </w:p>
    <w:p xmlns:w="http://schemas.openxmlformats.org/wordprocessingml/2006/main" w:rsidR="00B62F9F" w:rsidRDefault="00B62F9F" w:rsidP="00B62F9F">
      <w:pPr>
        <w:pStyle w:val="Custom-Normal-Times-Izquierda"/>
        <w:rPr>
          <w:b/>
        </w:rPr>
      </w:pPr>
      <w:r>
        <w:rPr>
          <w:b/>
        </w:rPr>
        <w:t>MEDIDAS DE SEGURIDAD</w:t>
      </w:r>
    </w:p>
    <w:p xmlns:w="http://schemas.openxmlformats.org/wordprocessingml/2006/main">
      <w:pPr>
        <w:pStyle w:val="Custom-Normal-Times"/>
        <w:rPr>
          <w:sz w:val="24"/>
          <w:szCs w:val="24"/>
        </w:rPr>
      </w:pPr>
      <w:r>
        <w:rPr>
          <w:sz w:val="24"/>
          <w:szCs w:val="24"/>
        </w:rPr>
        <w:t xml:space="preserve">Se aplicarán las medidas de seguridad recogidas en el Anexo III.</w:t>
      </w:r>
    </w:p>
    <w:p xmlns:w="http://schemas.openxmlformats.org/wordprocessingml/2006/main" w:rsidR="00A636F5" w:rsidRPr="004703B5" w:rsidRDefault="00A636F5" w:rsidP="004703B5">
      <w:pPr>
        <w:pStyle w:val="Custom-Normal-Times-Izquierda"/>
        <w:rPr>
          <w:b/>
        </w:rPr>
      </w:pPr>
      <w:r w:rsidRPr="004703B5">
        <w:rPr>
          <w:b/>
        </w:rPr>
        <w:lastRenderedPageBreak/>
        <w:t>OBSERVACIONES</w:t>
      </w:r>
    </w:p>
    <w:p xmlns:w="http://schemas.openxmlformats.org/wordprocessingml/2006/main" xmlns:r="http://schemas.openxmlformats.org/officeDocument/2006/relationships">
      <w:pPr>
        <w:sectPr w:rsidR="00A636F5" w:rsidRPr="00320ED9">
          <w:headerReference xmlns:r="http://schemas.openxmlformats.org/officeDocument/2006/relationships" w:type="default" r:id="rId55675e6210dad7891"/>
          <w:pgSz w:w="11906" w:h="16838"/>
          <w:pgMar w:top="1417" w:right="1701" w:bottom="1417" w:left="1701" w:header="500" w:footer="400" w:gutter="0"/>
          <w:cols w:space="708"/>
          <w:docGrid w:linePitch="360"/>
        </w:sectPr>
      </w:pPr>
    </w:p>
    <w:p xmlns:w="http://schemas.openxmlformats.org/wordprocessingml/2006/main" w:rsidR="00320ED9" w:rsidRPr="00320ED9" w:rsidRDefault="00A636F5" w:rsidP="00320ED9">
      <w:pPr>
        <w:pStyle w:val="Custom-Titulo1"/>
      </w:pPr>
      <w:r>
        <w:t>DATOS GENERALES DEL TRATAMIENTO</w:t>
      </w:r>
    </w:p>
    <w:p xmlns:w="http://schemas.openxmlformats.org/wordprocessingml/2006/main" w:rsidR="00A636F5" w:rsidRPr="00320ED9" w:rsidRDefault="00A636F5" w:rsidP="00320ED9">
      <w:pPr>
        <w:pStyle w:val="Custom-Normal-Times"/>
      </w:pPr>
      <w:r w:rsidRPr="00320ED9">
        <w:t>Nombre: GESTIÓN DE CLIENTES</w:t>
      </w:r>
    </w:p>
    <w:p xmlns:w="http://schemas.openxmlformats.org/wordprocessingml/2006/main" w:rsidR="00A636F5" w:rsidRDefault="00A636F5" w:rsidP="00320ED9">
      <w:pPr>
        <w:pStyle w:val="Custom-Normal-Times"/>
      </w:pPr>
      <w:r w:rsidRPr="00320ED9">
        <w:t>Fines: Gestión fiscal, contable y administrativa de clientes, así como el envío de comunicaciones comerciales</w:t>
      </w:r>
    </w:p>
    <w:p xmlns:w="http://schemas.openxmlformats.org/wordprocessingml/2006/main" w:rsidR="00B62F9F" w:rsidRDefault="00B62F9F" w:rsidP="00B62F9F">
      <w:pPr>
        <w:pStyle w:val="Custom-Normal-Times-Izquierda"/>
        <w:rPr>
          <w:b/>
        </w:rPr>
      </w:pPr>
      <w:r>
        <w:rPr>
          <w:b/>
        </w:rPr>
        <w:t>BASE JURIDICA</w:t>
      </w:r>
    </w:p>
    <w:p xmlns:w="http://schemas.openxmlformats.org/wordprocessingml/2006/main">
      <w:pPr>
        <w:pStyle w:val="Custom-Normal-Times"/>
        <w:numPr>
          <w:ilvl w:val="0"/>
          <w:numId w:val="1830501800"/>
        </w:numPr>
      </w:pPr>
      <w:r>
        <w:rPr>
          <w:sz w:val="24"/>
          <w:szCs w:val="24"/>
        </w:rPr>
        <w:t xml:space="preserve">Ejecución de un contrato: RGPD 6.1 b) el tratamiento es necesario para la ejecución de un contrato en el que el interesado es parte o para la aplicación a petición de este de medidas precontractuales</w:t>
      </w:r>
    </w:p>
    <w:p xmlns:w="http://schemas.openxmlformats.org/wordprocessingml/2006/main" w:rsidR="00A636F5" w:rsidRPr="004703B5" w:rsidRDefault="00A636F5" w:rsidP="004703B5">
      <w:pPr>
        <w:pStyle w:val="Custom-Normal-Times-Izquierda"/>
        <w:rPr>
          <w:b/>
        </w:rPr>
      </w:pPr>
      <w:r w:rsidRPr="004703B5">
        <w:rPr>
          <w:b/>
        </w:rPr>
        <w:t>CATEGORÍAS DE INTERESADOS</w:t>
      </w:r>
    </w:p>
    <w:p xmlns:w="http://schemas.openxmlformats.org/wordprocessingml/2006/main" w:rsidR="00A636F5" w:rsidRPr="00320ED9" w:rsidRDefault="00A636F5" w:rsidP="00320ED9">
      <w:pPr>
        <w:pStyle w:val="Custom-Normal-Times"/>
      </w:pPr>
      <w:r w:rsidRPr="00320ED9">
        <w:t>Personas con las que se mantiene una relación comercial</w:t>
      </w:r>
    </w:p>
    <w:p xmlns:w="http://schemas.openxmlformats.org/wordprocessingml/2006/main" w:rsidR="00A636F5" w:rsidRPr="00320ED9" w:rsidRDefault="00A636F5" w:rsidP="00320ED9">
      <w:pPr>
        <w:pStyle w:val="Custom-Normal-Times"/>
      </w:pPr>
      <w:r w:rsidRPr="00320ED9">
        <w:t>Categorías: Clientes y usuarios.</w:t>
      </w:r>
    </w:p>
    <w:p xmlns:w="http://schemas.openxmlformats.org/wordprocessingml/2006/main" w:rsidR="00A636F5" w:rsidRPr="004703B5" w:rsidRDefault="00A636F5" w:rsidP="004703B5">
      <w:pPr>
        <w:pStyle w:val="Custom-Normal-Times-Izquierda"/>
        <w:rPr>
          <w:b/>
        </w:rPr>
      </w:pPr>
      <w:r w:rsidRPr="004703B5">
        <w:rPr>
          <w:b/>
        </w:rPr>
        <w:t>CATEGORÍAS DE DATOS PERSONALES</w:t>
      </w:r>
    </w:p>
    <w:p xmlns:w="http://schemas.openxmlformats.org/wordprocessingml/2006/main" w:rsidR="00A636F5" w:rsidRPr="00320ED9" w:rsidRDefault="00A636F5" w:rsidP="00320ED9">
      <w:pPr>
        <w:pStyle w:val="Custom-Normal-Times"/>
      </w:pPr>
      <w:r w:rsidRPr="00320ED9">
        <w:t>Identificación: NIF/DNI; Nombre y apellidos; Dirección; Teléfono; Firma; Dirección de correo electrónico.</w:t>
      </w:r>
    </w:p>
    <w:p xmlns:w="http://schemas.openxmlformats.org/wordprocessingml/2006/main" w:rsidR="00A636F5" w:rsidRPr="00320ED9" w:rsidRDefault="00A636F5" w:rsidP="00320ED9">
      <w:pPr>
        <w:pStyle w:val="Custom-Normal-Times"/>
      </w:pPr>
      <w:r w:rsidRPr="00320ED9">
        <w:t>Datos bancarios: Números de cuenta.</w:t>
      </w:r>
    </w:p>
    <w:p xmlns:w="http://schemas.openxmlformats.org/wordprocessingml/2006/main" w:rsidR="00A636F5" w:rsidRPr="00320ED9" w:rsidRDefault="00A636F5" w:rsidP="00320ED9">
      <w:pPr>
        <w:pStyle w:val="Custom-Normal-Times"/>
      </w:pPr>
      <w:r w:rsidRPr="00320ED9">
        <w:t>Transacciones de bienes y servicios: Bienes y servicios suministrados o recibidos por el afectado; Transacciones financieras; Compensaciones / Indemnizaciones.</w:t>
      </w:r>
    </w:p>
    <w:p xmlns:w="http://schemas.openxmlformats.org/wordprocessingml/2006/main" w:rsidR="00A636F5" w:rsidRPr="004703B5" w:rsidRDefault="00A636F5" w:rsidP="004703B5">
      <w:pPr>
        <w:pStyle w:val="Custom-Normal-Times-Izquierda"/>
        <w:rPr>
          <w:b/>
        </w:rPr>
      </w:pPr>
      <w:r w:rsidRPr="004703B5">
        <w:rPr>
          <w:b/>
        </w:rPr>
        <w:t>CATEGORÍAS DE DESTINATARIOS</w:t>
      </w:r>
    </w:p>
    <w:p xmlns:w="http://schemas.openxmlformats.org/wordprocessingml/2006/main" w:rsidR="00A636F5" w:rsidRPr="00320ED9" w:rsidRDefault="00A636F5" w:rsidP="00320ED9">
      <w:pPr>
        <w:pStyle w:val="Custom-Normal-Times"/>
      </w:pPr>
      <w:r w:rsidRPr="00320ED9">
        <w:t>Registros públicos; Administración tributaria; Bancos/Cajas de ahorro y Cajas rurales.</w:t>
      </w:r>
    </w:p>
    <w:p xmlns:w="http://schemas.openxmlformats.org/wordprocessingml/2006/main" w:rsidR="00A636F5" w:rsidRPr="004703B5" w:rsidRDefault="00A636F5" w:rsidP="004703B5">
      <w:pPr>
        <w:pStyle w:val="Custom-Normal-Times-Izquierda"/>
        <w:rPr>
          <w:b/>
        </w:rPr>
      </w:pPr>
      <w:r w:rsidRPr="004703B5">
        <w:rPr>
          <w:b/>
        </w:rPr>
        <w:t>TRANSFERENCIAS DE DATOS A TERCEROS PAÍSES U ORGANIZACIONES INTERNACIONALES</w:t>
      </w:r>
    </w:p>
    <w:tbl xmlns:w="http://schemas.openxmlformats.org/wordprocessingml/2006/main">
      <w:tblPr>
        <w:tblW w:w="8774" w:type="dxa"/>
        <w:tblInd w:w="102" w:type="dxa"/>
        <w:tblBorders>
          <w:top w:val="single" w:sz="4" w:space="0" w:color="000001"/>
          <w:left w:val="single" w:sz="4" w:space="0" w:color="000001"/>
          <w:bottom w:val="single" w:sz="4" w:space="0" w:color="000001"/>
          <w:insideH w:val="single" w:sz="4" w:space="0" w:color="000001"/>
        </w:tblBorders>
        <w:tblCellMar>
          <w:left w:w="98" w:type="dxa"/>
          <w:right w:w="113" w:type="dxa"/>
        </w:tblCellMar>
        <w:tblLook w:val="04A0" w:firstRow="1" w:lastRow="0" w:firstColumn="1" w:lastColumn="0" w:noHBand="0" w:noVBand="1"/>
      </w:tblPr>
      <w:tblGrid>
        <w:gridCol w:w="1696"/>
        <w:gridCol w:w="7078"/>
      </w:tblGrid>
      <w:tr w:rsidR="00320ED9" w:rsidRPr="00320ED9" w:rsidTr="00A273FA">
        <w:trPr>
          <w:trHeight w:val="450"/>
        </w:trPr>
        <w:tc>
          <w:tcPr>
            <w:tcW w:w="1696" w:type="dxa"/>
            <w:tcBorders>
              <w:top w:val="single" w:sz="4" w:space="0" w:color="000001"/>
              <w:left w:val="single" w:sz="4" w:space="0" w:color="000001"/>
              <w:bottom w:val="single" w:sz="4" w:space="0" w:color="000001"/>
            </w:tcBorders>
            <w:shd w:val="clear" w:color="auto" w:fill="FFFFFF"/>
          </w:tcPr>
          <w:p w:rsidR="00320ED9" w:rsidRPr="00320ED9" w:rsidRDefault="00320ED9" w:rsidP="004703B5">
            <w:pPr>
              <w:pStyle w:val="Custom-Normal-Times-Izquierda"/>
            </w:pPr>
            <w:r w:rsidRPr="00320ED9">
              <w:t>Destinatario:</w:t>
            </w:r>
          </w:p>
        </w:tc>
        <w:tc>
          <w:tcPr>
            <w:tcW w:w="7077" w:type="dxa"/>
            <w:tcBorders>
              <w:top w:val="single" w:sz="4" w:space="0" w:color="000001"/>
              <w:left w:val="single" w:sz="4" w:space="0" w:color="000001"/>
              <w:bottom w:val="single" w:sz="4" w:space="0" w:color="000001"/>
              <w:right w:val="single" w:sz="4" w:space="0" w:color="000001"/>
            </w:tcBorders>
            <w:shd w:val="clear" w:color="auto" w:fill="FFFFFF"/>
          </w:tcPr>
          <w:p w:rsidR="00320ED9" w:rsidRPr="00320ED9" w:rsidRDefault="00320ED9" w:rsidP="004703B5">
            <w:pPr>
              <w:pStyle w:val="Custom-Normal-Times-Izquierda"/>
            </w:pPr>
            <w:bookmarkStart w:id="372300083" w:name="__DdeLink__6761_739779660"/>
            <w:r w:rsidRPr="00320ED9">
              <w:t>Google LLc</w:t>
            </w:r>
          </w:p>
        </w:tc>
      </w:tr>
      <w:tr w:rsidR="00320ED9" w:rsidRPr="00320ED9" w:rsidTr="00A273FA">
        <w:trPr>
          <w:trHeight w:val="557"/>
        </w:trPr>
        <w:tc>
          <w:tcPr>
            <w:tcW w:w="1696" w:type="dxa"/>
            <w:tcBorders>
              <w:top w:val="single" w:sz="4" w:space="0" w:color="000001"/>
              <w:left w:val="single" w:sz="4" w:space="0" w:color="000001"/>
              <w:bottom w:val="single" w:sz="4" w:space="0" w:color="000001"/>
            </w:tcBorders>
            <w:shd w:val="clear" w:color="auto" w:fill="FFFFFF"/>
          </w:tcPr>
          <w:p w:rsidR="00320ED9" w:rsidRPr="00320ED9" w:rsidRDefault="00320ED9" w:rsidP="004703B5">
            <w:pPr>
              <w:pStyle w:val="Custom-Normal-Times-Izquierda"/>
            </w:pPr>
            <w:r w:rsidRPr="00320ED9">
              <w:lastRenderedPageBreak/>
              <w:t>País:</w:t>
            </w:r>
          </w:p>
        </w:tc>
        <w:tc>
          <w:tcPr>
            <w:tcW w:w="7077" w:type="dxa"/>
            <w:tcBorders>
              <w:top w:val="single" w:sz="4" w:space="0" w:color="000001"/>
              <w:left w:val="single" w:sz="4" w:space="0" w:color="000001"/>
              <w:bottom w:val="single" w:sz="4" w:space="0" w:color="000001"/>
              <w:right w:val="single" w:sz="4" w:space="0" w:color="000001"/>
            </w:tcBorders>
            <w:shd w:val="clear" w:color="auto" w:fill="FFFFFF"/>
          </w:tcPr>
          <w:p w:rsidR="00320ED9" w:rsidRPr="00320ED9" w:rsidRDefault="00320ED9" w:rsidP="004703B5">
            <w:pPr>
              <w:pStyle w:val="Custom-Normal-Times-Izquierda"/>
            </w:pPr>
            <w:bookmarkStart w:id="643653702" w:name="__DdeLink__6761_7397796601"/>
            <w:r w:rsidRPr="00320ED9">
              <w:t>EEUU PRIVACY SHIELD</w:t>
            </w:r>
          </w:p>
        </w:tc>
      </w:tr>
      <w:tr w:rsidR="00320ED9" w:rsidRPr="00320ED9" w:rsidTr="00A273FA">
        <w:trPr>
          <w:trHeight w:val="557"/>
        </w:trPr>
        <w:tc>
          <w:tcPr>
            <w:tcW w:w="1696" w:type="dxa"/>
            <w:tcBorders>
              <w:top w:val="single" w:sz="4" w:space="0" w:color="000001"/>
              <w:left w:val="single" w:sz="4" w:space="0" w:color="000001"/>
              <w:bottom w:val="single" w:sz="4" w:space="0" w:color="000001"/>
            </w:tcBorders>
            <w:shd w:val="clear" w:color="auto" w:fill="FFFFFF"/>
          </w:tcPr>
          <w:p w:rsidR="00320ED9" w:rsidRPr="00320ED9" w:rsidRDefault="00320ED9" w:rsidP="004703B5">
            <w:pPr>
              <w:pStyle w:val="Custom-Normal-Times-Izquierda"/>
            </w:pPr>
            <w:r w:rsidRPr="00320ED9">
              <w:t>Finalidad:</w:t>
            </w:r>
          </w:p>
        </w:tc>
        <w:tc>
          <w:tcPr>
            <w:tcW w:w="7077" w:type="dxa"/>
            <w:tcBorders>
              <w:top w:val="single" w:sz="4" w:space="0" w:color="000001"/>
              <w:left w:val="single" w:sz="4" w:space="0" w:color="000001"/>
              <w:bottom w:val="single" w:sz="4" w:space="0" w:color="000001"/>
              <w:right w:val="single" w:sz="4" w:space="0" w:color="000001"/>
            </w:tcBorders>
            <w:shd w:val="clear" w:color="auto" w:fill="FFFFFF"/>
          </w:tcPr>
          <w:p w:rsidR="00320ED9" w:rsidRPr="00320ED9" w:rsidRDefault="00320ED9" w:rsidP="004703B5">
            <w:pPr>
              <w:pStyle w:val="Custom-Normal-Times-Izquierda"/>
            </w:pPr>
            <w:bookmarkStart w:id="1278003952" w:name="__DdeLink__6761_7397796602"/>
            <w:r w:rsidRPr="00320ED9">
              <w:t>Hosting y aprovisionamiento cuentas de correo</w:t>
            </w:r>
          </w:p>
        </w:tc>
      </w:tr>
      <w:tr w:rsidR="00320ED9" w:rsidRPr="00320ED9" w:rsidTr="002D4E0B">
        <w:tc>
          <w:tcPr>
            <w:tcW w:w="1696" w:type="dxa"/>
            <w:tcBorders>
              <w:top w:val="single" w:sz="4" w:space="0" w:color="000001"/>
              <w:left w:val="single" w:sz="4" w:space="0" w:color="000001"/>
              <w:bottom w:val="single" w:sz="4" w:space="0" w:color="000001"/>
            </w:tcBorders>
            <w:shd w:val="clear" w:color="auto" w:fill="FFFFFF"/>
          </w:tcPr>
          <w:p w:rsidR="00320ED9" w:rsidRPr="00320ED9" w:rsidRDefault="00320ED9" w:rsidP="004703B5">
            <w:pPr>
              <w:pStyle w:val="Custom-Normal-Times-Izquierda"/>
            </w:pPr>
            <w:r w:rsidRPr="00320ED9">
              <w:t>Garantía:</w:t>
            </w:r>
          </w:p>
        </w:tc>
        <w:tc>
          <w:tcPr>
            <w:tcW w:w="7077" w:type="dxa"/>
            <w:tcBorders>
              <w:top w:val="single" w:sz="4" w:space="0" w:color="000001"/>
              <w:left w:val="single" w:sz="4" w:space="0" w:color="000001"/>
              <w:bottom w:val="single" w:sz="4" w:space="0" w:color="000001"/>
              <w:right w:val="single" w:sz="4" w:space="0" w:color="000001"/>
            </w:tcBorders>
            <w:shd w:val="clear" w:color="auto" w:fill="FFFFFF"/>
          </w:tcPr>
          <w:p w:rsidR="00320ED9" w:rsidRPr="00320ED9" w:rsidRDefault="00320ED9" w:rsidP="004703B5">
            <w:pPr>
              <w:pStyle w:val="Custom-Normal-Times-Izquierda"/>
            </w:pPr>
            <w:bookmarkStart w:id="52555497" w:name="__DdeLink__6761_7397796603"/>
            <w:r w:rsidRPr="00320ED9">
              <w:t>Existencia de una decisión de adecuación de la Comisión</w:t>
            </w:r>
          </w:p>
        </w:tc>
      </w:tr>
      <w:tr w:rsidR="00320ED9" w:rsidRPr="00320ED9" w:rsidTr="002D4E0B">
        <w:tc>
          <w:tcPr>
            <w:tcW w:w="1696" w:type="dxa"/>
            <w:tcBorders>
              <w:top w:val="single" w:sz="4" w:space="0" w:color="000001"/>
              <w:left w:val="nil"/>
              <w:bottom w:val="nil"/>
            </w:tcBorders>
            <w:shd w:val="clear" w:color="auto" w:fill="FFFFFF"/>
            <w:tcMar>
              <w:left w:w="113" w:type="dxa"/>
            </w:tcMar>
          </w:tcPr>
          <w:p w:rsidR="00320ED9" w:rsidRPr="00320ED9" w:rsidRDefault="00320ED9" w:rsidP="00320ED9">
            <w:pPr>
              <w:pStyle w:val="Custom-Normal-Times"/>
            </w:pPr>
          </w:p>
        </w:tc>
        <w:tc>
          <w:tcPr>
            <w:tcW w:w="7077" w:type="dxa"/>
            <w:tcBorders>
              <w:top w:val="single" w:sz="4" w:space="0" w:color="000001"/>
              <w:bottom w:val="nil"/>
            </w:tcBorders>
            <w:shd w:val="clear" w:color="auto" w:fill="FFFFFF"/>
            <w:tcMar>
              <w:left w:w="113" w:type="dxa"/>
            </w:tcMar>
          </w:tcPr>
          <w:p w:rsidR="00320ED9" w:rsidRPr="00320ED9" w:rsidRDefault="00320ED9" w:rsidP="00320ED9">
            <w:pPr>
              <w:pStyle w:val="Custom-Normal-Times"/>
            </w:pPr>
            <w:bookmarkStart w:id="1296730959" w:name="__DdeLink__6761_73977966032"/>
            <w:r w:rsidRPr="00320ED9">
              <w:t> </w:t>
            </w:r>
          </w:p>
        </w:tc>
      </w:tr>
    </w:tbl>
    <w:p xmlns:w="http://schemas.openxmlformats.org/wordprocessingml/2006/main" w:rsidR="00A636F5" w:rsidRPr="004703B5" w:rsidRDefault="00A636F5" w:rsidP="004703B5">
      <w:pPr>
        <w:pStyle w:val="Custom-Normal-Times-Izquierda"/>
        <w:rPr>
          <w:b/>
        </w:rPr>
      </w:pPr>
      <w:r w:rsidRPr="004703B5">
        <w:rPr>
          <w:b/>
        </w:rPr>
        <w:t>PLAZOS PREVISTOS PARA LA SUPRESIÓN</w:t>
      </w:r>
    </w:p>
    <w:p xmlns:w="http://schemas.openxmlformats.org/wordprocessingml/2006/main" w:rsidR="00A636F5" w:rsidRPr="00320ED9" w:rsidRDefault="00A636F5" w:rsidP="00320ED9">
      <w:pPr>
        <w:pStyle w:val="Custom-Normal-Times"/>
      </w:pPr>
      <w:r w:rsidRPr="00320ED9">
        <w:t>Todos los datos se suprimirán cuando el cliente así lo solicite, siempre respetando los plazos previstos por la legislación fiscal respecto a la prescripción de responsabilidades.</w:t>
      </w:r>
    </w:p>
    <w:p xmlns:w="http://schemas.openxmlformats.org/wordprocessingml/2006/main" w:rsidR="00A636F5" w:rsidRPr="004703B5" w:rsidRDefault="00A636F5" w:rsidP="004703B5">
      <w:pPr>
        <w:pStyle w:val="Custom-Normal-Times-Izquierda"/>
        <w:rPr>
          <w:b/>
        </w:rPr>
      </w:pPr>
      <w:r w:rsidRPr="004703B5">
        <w:rPr>
          <w:b/>
        </w:rPr>
        <w:t>ENCARGADOS DEL TRATAMIENTO</w:t>
      </w:r>
    </w:p>
    <w:p xmlns:w="http://schemas.openxmlformats.org/wordprocessingml/2006/main" w:rsidR="00A636F5" w:rsidRPr="00320ED9" w:rsidRDefault="00A636F5" w:rsidP="00320ED9">
      <w:pPr>
        <w:pStyle w:val="Custom-Normal-Times"/>
      </w:pPr>
      <w:r w:rsidRPr="00320ED9">
        <w:t>A continuación se indican los encargados del tratamiento que tienen, o pueden tener, acceso a los datos personales incluidos en este tratamiento:</w:t>
      </w:r>
    </w:p>
    <w:p xmlns:w="http://schemas.openxmlformats.org/wordprocessingml/2006/main" w:rsidR="00A636F5" w:rsidRPr="00320ED9" w:rsidRDefault="00A636F5" w:rsidP="00320ED9">
      <w:pPr>
        <w:pStyle w:val="Custom-Normal-Times"/>
        <w:numPr>
          <w:ilvl w:val="0"/>
          <w:numId w:val="17153759"/>
        </w:numPr>
      </w:pPr>
      <w:r w:rsidRPr="00320ED9">
        <w:t>Raycon SL (B66347659).</w:t>
      </w:r>
    </w:p>
    <w:p xmlns:w="http://schemas.openxmlformats.org/wordprocessingml/2006/main" w:rsidR="00A636F5" w:rsidRPr="00320ED9" w:rsidRDefault="00A636F5" w:rsidP="00320ED9">
      <w:pPr>
        <w:pStyle w:val="Custom-Normal-Times"/>
        <w:numPr>
          <w:ilvl w:val="0"/>
          <w:numId w:val="17153759"/>
        </w:numPr>
      </w:pPr>
      <w:r w:rsidRPr="00320ED9">
        <w:t>LEOPOLDO CAPELLA ALVAREZ (PROACTIVA CONSULTORES) (34778047T).</w:t>
      </w:r>
    </w:p>
    <w:p xmlns:w="http://schemas.openxmlformats.org/wordprocessingml/2006/main" w:rsidR="00A636F5" w:rsidRPr="00320ED9" w:rsidRDefault="00A636F5" w:rsidP="00320ED9">
      <w:pPr>
        <w:pStyle w:val="Custom-Normal-Times"/>
      </w:pPr>
      <w:r w:rsidRPr="00320ED9">
        <w:t>Los servicios que cada uno de estos encargados del tratamiento prestan al responsable, así como las condiciones que regulan la prestación de dichos servicios, las categorías de datos involucradas, las categorías de interesados, sus implicaciones y demás detalles de la prestación de dichos servicios se encuentran especificadas en el contrato de acceso a datos por cuenta de terceros que se ha suscrito con cada uno de los encargados del tratamiento correspondientes.</w:t>
      </w:r>
    </w:p>
    <w:p xmlns:w="http://schemas.openxmlformats.org/wordprocessingml/2006/main" w:rsidR="00B62F9F" w:rsidRDefault="00B62F9F" w:rsidP="00B62F9F">
      <w:pPr>
        <w:pStyle w:val="Custom-Normal-Times-Izquierda"/>
        <w:rPr>
          <w:b/>
        </w:rPr>
      </w:pPr>
      <w:r>
        <w:rPr>
          <w:b/>
        </w:rPr>
        <w:t>MEDIDAS DE SEGURIDAD</w:t>
      </w:r>
    </w:p>
    <w:p xmlns:w="http://schemas.openxmlformats.org/wordprocessingml/2006/main">
      <w:pPr>
        <w:pStyle w:val="Custom-Normal-Times"/>
        <w:rPr>
          <w:sz w:val="24"/>
          <w:szCs w:val="24"/>
        </w:rPr>
      </w:pPr>
      <w:r>
        <w:rPr>
          <w:sz w:val="24"/>
          <w:szCs w:val="24"/>
        </w:rPr>
        <w:t xml:space="preserve">Se aplicarán las medidas de seguridad recogidas en el Anexo III.</w:t>
      </w:r>
    </w:p>
    <w:p xmlns:w="http://schemas.openxmlformats.org/wordprocessingml/2006/main" w:rsidR="00A636F5" w:rsidRPr="004703B5" w:rsidRDefault="00A636F5" w:rsidP="004703B5">
      <w:pPr>
        <w:pStyle w:val="Custom-Normal-Times-Izquierda"/>
        <w:rPr>
          <w:b/>
        </w:rPr>
      </w:pPr>
      <w:r w:rsidRPr="004703B5">
        <w:rPr>
          <w:b/>
        </w:rPr>
        <w:lastRenderedPageBreak/>
        <w:t>OBSERVACIONES</w:t>
      </w:r>
    </w:p>
    <w:p xmlns:w="http://schemas.openxmlformats.org/wordprocessingml/2006/main" xmlns:r="http://schemas.openxmlformats.org/officeDocument/2006/relationships">
      <w:pPr>
        <w:sectPr w:rsidR="00A636F5" w:rsidRPr="00320ED9">
          <w:headerReference xmlns:r="http://schemas.openxmlformats.org/officeDocument/2006/relationships" w:type="default" r:id="rId31435e6210dad7ae5"/>
          <w:pgSz w:w="11906" w:h="16838"/>
          <w:pgMar w:top="1417" w:right="1701" w:bottom="1417" w:left="1701" w:header="500" w:footer="400" w:gutter="0"/>
          <w:cols w:space="708"/>
          <w:docGrid w:linePitch="360"/>
        </w:sectPr>
      </w:pPr>
    </w:p>
    <w:p xmlns:w="http://schemas.openxmlformats.org/wordprocessingml/2006/main" w:rsidR="00320ED9" w:rsidRPr="00320ED9" w:rsidRDefault="00A636F5" w:rsidP="00320ED9">
      <w:pPr>
        <w:pStyle w:val="Custom-Titulo1"/>
      </w:pPr>
      <w:r>
        <w:t>DATOS GENERALES DEL TRATAMIENTO</w:t>
      </w:r>
    </w:p>
    <w:p xmlns:w="http://schemas.openxmlformats.org/wordprocessingml/2006/main" w:rsidR="00A636F5" w:rsidRPr="00320ED9" w:rsidRDefault="00A636F5" w:rsidP="00320ED9">
      <w:pPr>
        <w:pStyle w:val="Custom-Normal-Times"/>
      </w:pPr>
      <w:r w:rsidRPr="00320ED9">
        <w:t>Nombre: GESTIÓN DE PACIENTES</w:t>
      </w:r>
    </w:p>
    <w:p xmlns:w="http://schemas.openxmlformats.org/wordprocessingml/2006/main" w:rsidR="00A636F5" w:rsidRDefault="00A636F5" w:rsidP="00320ED9">
      <w:pPr>
        <w:pStyle w:val="Custom-Normal-Times"/>
      </w:pPr>
      <w:r w:rsidRPr="00320ED9">
        <w:t>Fines: Gestión de los datos de los pacientes, de su historial clínico y de las tareas administrativas derivadas de la prestación asistencial.</w:t>
      </w:r>
    </w:p>
    <w:p xmlns:w="http://schemas.openxmlformats.org/wordprocessingml/2006/main" w:rsidR="00B62F9F" w:rsidRDefault="00B62F9F" w:rsidP="00B62F9F">
      <w:pPr>
        <w:pStyle w:val="Custom-Normal-Times-Izquierda"/>
        <w:rPr>
          <w:b/>
        </w:rPr>
      </w:pPr>
      <w:r>
        <w:rPr>
          <w:b/>
        </w:rPr>
        <w:t>BASE JURIDICA</w:t>
      </w:r>
    </w:p>
    <w:p xmlns:w="http://schemas.openxmlformats.org/wordprocessingml/2006/main">
      <w:pPr>
        <w:pStyle w:val="Custom-Normal-Times"/>
        <w:numPr>
          <w:ilvl w:val="0"/>
          <w:numId w:val="1586688968"/>
        </w:numPr>
      </w:pPr>
      <w:r>
        <w:rPr>
          <w:sz w:val="24"/>
          <w:szCs w:val="24"/>
        </w:rPr>
        <w:t xml:space="preserve">Consentimiento del interesado: RGPD 6.1 a) el interesado dio su consentimiento para el tratamiento de sus datos personales para uno o varios fines específicos.</w:t>
      </w:r>
    </w:p>
    <w:p xmlns:w="http://schemas.openxmlformats.org/wordprocessingml/2006/main" w:rsidR="00A636F5" w:rsidRPr="004703B5" w:rsidRDefault="00A636F5" w:rsidP="004703B5">
      <w:pPr>
        <w:pStyle w:val="Custom-Normal-Times-Izquierda"/>
        <w:rPr>
          <w:b/>
        </w:rPr>
      </w:pPr>
      <w:r w:rsidRPr="004703B5">
        <w:rPr>
          <w:b/>
        </w:rPr>
        <w:t>CATEGORÍAS DE INTERESADOS</w:t>
      </w:r>
    </w:p>
    <w:p xmlns:w="http://schemas.openxmlformats.org/wordprocessingml/2006/main" w:rsidR="00A636F5" w:rsidRPr="00320ED9" w:rsidRDefault="00A636F5" w:rsidP="00320ED9">
      <w:pPr>
        <w:pStyle w:val="Custom-Normal-Times"/>
      </w:pPr>
      <w:r w:rsidRPr="00320ED9">
        <w:t>Pacientes, personas que se encuentran bajo atención.</w:t>
      </w:r>
    </w:p>
    <w:p xmlns:w="http://schemas.openxmlformats.org/wordprocessingml/2006/main" w:rsidR="00A636F5" w:rsidRPr="00320ED9" w:rsidRDefault="00A636F5" w:rsidP="00320ED9">
      <w:pPr>
        <w:pStyle w:val="Custom-Normal-Times"/>
      </w:pPr>
      <w:r w:rsidRPr="00320ED9">
        <w:t>Categorías: Representante legal; Pacientes.</w:t>
      </w:r>
    </w:p>
    <w:p xmlns:w="http://schemas.openxmlformats.org/wordprocessingml/2006/main" w:rsidR="00A636F5" w:rsidRPr="004703B5" w:rsidRDefault="00A636F5" w:rsidP="004703B5">
      <w:pPr>
        <w:pStyle w:val="Custom-Normal-Times-Izquierda"/>
        <w:rPr>
          <w:b/>
        </w:rPr>
      </w:pPr>
      <w:r w:rsidRPr="004703B5">
        <w:rPr>
          <w:b/>
        </w:rPr>
        <w:t>CATEGORÍAS DE DATOS PERSONALES</w:t>
      </w:r>
    </w:p>
    <w:p xmlns:w="http://schemas.openxmlformats.org/wordprocessingml/2006/main" w:rsidR="00A636F5" w:rsidRPr="00320ED9" w:rsidRDefault="00A636F5" w:rsidP="00320ED9">
      <w:pPr>
        <w:pStyle w:val="Custom-Normal-Times"/>
      </w:pPr>
      <w:r w:rsidRPr="00320ED9">
        <w:t>Identificación: NIF/DNI; Nº SS/Mutua; Nombre y apellidos; Dirección; Teléfono; Firma; Imagen/Voz; Dirección de correo electrónico.</w:t>
      </w:r>
    </w:p>
    <w:p xmlns:w="http://schemas.openxmlformats.org/wordprocessingml/2006/main" w:rsidR="00A636F5" w:rsidRPr="00320ED9" w:rsidRDefault="00A636F5" w:rsidP="00320ED9">
      <w:pPr>
        <w:pStyle w:val="Custom-Normal-Times"/>
      </w:pPr>
      <w:r w:rsidRPr="00320ED9">
        <w:t>Características personales: Datos de estado civil; De familia; Fecha y lugar de nacimiento; Edad; Sexo; Nacionalidad; Lengua Materna y Características física o antropométricas.</w:t>
      </w:r>
    </w:p>
    <w:p xmlns:w="http://schemas.openxmlformats.org/wordprocessingml/2006/main" w:rsidR="00A636F5" w:rsidRPr="00320ED9" w:rsidRDefault="00A636F5" w:rsidP="00320ED9">
      <w:pPr>
        <w:pStyle w:val="Custom-Normal-Times"/>
      </w:pPr>
      <w:r w:rsidRPr="00320ED9">
        <w:t>Circunstancias sociales: Características de alojamiento y vivienda; Propiedades y posesiones; Situación militar; Aficiones y estilo de vida; Pertenencia a clubes y asociaciones; Licencias, permisos y autorizaciones.</w:t>
      </w:r>
    </w:p>
    <w:p xmlns:w="http://schemas.openxmlformats.org/wordprocessingml/2006/main" w:rsidR="00A636F5" w:rsidRDefault="00A636F5" w:rsidP="00320ED9">
      <w:pPr>
        <w:pStyle w:val="Custom-Normal-Times"/>
      </w:pPr>
      <w:r w:rsidRPr="00320ED9">
        <w:t>Datos especiales: Datos relativos a la salud; Datos biométricos.</w:t>
      </w:r>
    </w:p>
    <w:p xmlns:w="http://schemas.openxmlformats.org/wordprocessingml/2006/main" w:rsidR="00A636F5" w:rsidRPr="004703B5" w:rsidRDefault="00A636F5" w:rsidP="004703B5">
      <w:pPr>
        <w:pStyle w:val="Custom-Normal-Times-Izquierda"/>
        <w:rPr>
          <w:b/>
        </w:rPr>
      </w:pPr>
      <w:r w:rsidRPr="004703B5">
        <w:rPr>
          <w:b/>
        </w:rPr>
        <w:t>CATEGORÍAS DE DESTINATARIOS</w:t>
      </w:r>
    </w:p>
    <w:p xmlns:w="http://schemas.openxmlformats.org/wordprocessingml/2006/main" w:rsidR="00A636F5" w:rsidRPr="004703B5" w:rsidRDefault="00A636F5" w:rsidP="004703B5">
      <w:pPr>
        <w:pStyle w:val="Custom-Normal-Times-Izquierda"/>
        <w:rPr>
          <w:b/>
        </w:rPr>
      </w:pPr>
      <w:r w:rsidRPr="004703B5">
        <w:rPr>
          <w:b/>
        </w:rPr>
        <w:t>TRANSFERENCIAS DE DATOS A TERCEROS PAÍSES U ORGANIZACIONES INTERNACIONALES</w:t>
      </w:r>
    </w:p>
    <w:tbl xmlns:w="http://schemas.openxmlformats.org/wordprocessingml/2006/main">
      <w:tblPr>
        <w:tblW w:w="8774" w:type="dxa"/>
        <w:tblInd w:w="102" w:type="dxa"/>
        <w:tblBorders>
          <w:top w:val="single" w:sz="4" w:space="0" w:color="000001"/>
          <w:left w:val="single" w:sz="4" w:space="0" w:color="000001"/>
          <w:bottom w:val="single" w:sz="4" w:space="0" w:color="000001"/>
          <w:insideH w:val="single" w:sz="4" w:space="0" w:color="000001"/>
        </w:tblBorders>
        <w:tblCellMar>
          <w:left w:w="98" w:type="dxa"/>
          <w:right w:w="113" w:type="dxa"/>
        </w:tblCellMar>
        <w:tblLook w:val="04A0" w:firstRow="1" w:lastRow="0" w:firstColumn="1" w:lastColumn="0" w:noHBand="0" w:noVBand="1"/>
      </w:tblPr>
      <w:tblGrid>
        <w:gridCol w:w="1696"/>
        <w:gridCol w:w="7078"/>
      </w:tblGrid>
      <w:tr w:rsidR="00320ED9" w:rsidRPr="00320ED9" w:rsidTr="00A273FA">
        <w:trPr>
          <w:trHeight w:val="450"/>
        </w:trPr>
        <w:tc>
          <w:tcPr>
            <w:tcW w:w="1696" w:type="dxa"/>
            <w:tcBorders>
              <w:top w:val="single" w:sz="4" w:space="0" w:color="000001"/>
              <w:left w:val="single" w:sz="4" w:space="0" w:color="000001"/>
              <w:bottom w:val="single" w:sz="4" w:space="0" w:color="000001"/>
            </w:tcBorders>
            <w:shd w:val="clear" w:color="auto" w:fill="FFFFFF"/>
          </w:tcPr>
          <w:p w:rsidR="00320ED9" w:rsidRPr="00320ED9" w:rsidRDefault="00320ED9" w:rsidP="004703B5">
            <w:pPr>
              <w:pStyle w:val="Custom-Normal-Times-Izquierda"/>
            </w:pPr>
            <w:r w:rsidRPr="00320ED9">
              <w:t>Destinatario:</w:t>
            </w:r>
          </w:p>
        </w:tc>
        <w:tc>
          <w:tcPr>
            <w:tcW w:w="7077" w:type="dxa"/>
            <w:tcBorders>
              <w:top w:val="single" w:sz="4" w:space="0" w:color="000001"/>
              <w:left w:val="single" w:sz="4" w:space="0" w:color="000001"/>
              <w:bottom w:val="single" w:sz="4" w:space="0" w:color="000001"/>
              <w:right w:val="single" w:sz="4" w:space="0" w:color="000001"/>
            </w:tcBorders>
            <w:shd w:val="clear" w:color="auto" w:fill="FFFFFF"/>
          </w:tcPr>
          <w:p w:rsidR="00320ED9" w:rsidRPr="00320ED9" w:rsidRDefault="00320ED9" w:rsidP="004703B5">
            <w:pPr>
              <w:pStyle w:val="Custom-Normal-Times-Izquierda"/>
            </w:pPr>
            <w:bookmarkStart w:id="679535305" w:name="__DdeLink__6761_739779660"/>
            <w:r w:rsidRPr="00320ED9">
              <w:t>Google LLc</w:t>
            </w:r>
          </w:p>
        </w:tc>
      </w:tr>
      <w:tr w:rsidR="00320ED9" w:rsidRPr="00320ED9" w:rsidTr="00A273FA">
        <w:trPr>
          <w:trHeight w:val="557"/>
        </w:trPr>
        <w:tc>
          <w:tcPr>
            <w:tcW w:w="1696" w:type="dxa"/>
            <w:tcBorders>
              <w:top w:val="single" w:sz="4" w:space="0" w:color="000001"/>
              <w:left w:val="single" w:sz="4" w:space="0" w:color="000001"/>
              <w:bottom w:val="single" w:sz="4" w:space="0" w:color="000001"/>
            </w:tcBorders>
            <w:shd w:val="clear" w:color="auto" w:fill="FFFFFF"/>
          </w:tcPr>
          <w:p w:rsidR="00320ED9" w:rsidRPr="00320ED9" w:rsidRDefault="00320ED9" w:rsidP="004703B5">
            <w:pPr>
              <w:pStyle w:val="Custom-Normal-Times-Izquierda"/>
            </w:pPr>
            <w:r w:rsidRPr="00320ED9">
              <w:lastRenderedPageBreak/>
              <w:t>País:</w:t>
            </w:r>
          </w:p>
        </w:tc>
        <w:tc>
          <w:tcPr>
            <w:tcW w:w="7077" w:type="dxa"/>
            <w:tcBorders>
              <w:top w:val="single" w:sz="4" w:space="0" w:color="000001"/>
              <w:left w:val="single" w:sz="4" w:space="0" w:color="000001"/>
              <w:bottom w:val="single" w:sz="4" w:space="0" w:color="000001"/>
              <w:right w:val="single" w:sz="4" w:space="0" w:color="000001"/>
            </w:tcBorders>
            <w:shd w:val="clear" w:color="auto" w:fill="FFFFFF"/>
          </w:tcPr>
          <w:p w:rsidR="00320ED9" w:rsidRPr="00320ED9" w:rsidRDefault="00320ED9" w:rsidP="004703B5">
            <w:pPr>
              <w:pStyle w:val="Custom-Normal-Times-Izquierda"/>
            </w:pPr>
            <w:bookmarkStart w:id="997722779" w:name="__DdeLink__6761_7397796601"/>
            <w:r w:rsidRPr="00320ED9">
              <w:t>EEUU PRIVACY SHIELD</w:t>
            </w:r>
          </w:p>
        </w:tc>
      </w:tr>
      <w:tr w:rsidR="00320ED9" w:rsidRPr="00320ED9" w:rsidTr="00A273FA">
        <w:trPr>
          <w:trHeight w:val="557"/>
        </w:trPr>
        <w:tc>
          <w:tcPr>
            <w:tcW w:w="1696" w:type="dxa"/>
            <w:tcBorders>
              <w:top w:val="single" w:sz="4" w:space="0" w:color="000001"/>
              <w:left w:val="single" w:sz="4" w:space="0" w:color="000001"/>
              <w:bottom w:val="single" w:sz="4" w:space="0" w:color="000001"/>
            </w:tcBorders>
            <w:shd w:val="clear" w:color="auto" w:fill="FFFFFF"/>
          </w:tcPr>
          <w:p w:rsidR="00320ED9" w:rsidRPr="00320ED9" w:rsidRDefault="00320ED9" w:rsidP="004703B5">
            <w:pPr>
              <w:pStyle w:val="Custom-Normal-Times-Izquierda"/>
            </w:pPr>
            <w:r w:rsidRPr="00320ED9">
              <w:t>Finalidad:</w:t>
            </w:r>
          </w:p>
        </w:tc>
        <w:tc>
          <w:tcPr>
            <w:tcW w:w="7077" w:type="dxa"/>
            <w:tcBorders>
              <w:top w:val="single" w:sz="4" w:space="0" w:color="000001"/>
              <w:left w:val="single" w:sz="4" w:space="0" w:color="000001"/>
              <w:bottom w:val="single" w:sz="4" w:space="0" w:color="000001"/>
              <w:right w:val="single" w:sz="4" w:space="0" w:color="000001"/>
            </w:tcBorders>
            <w:shd w:val="clear" w:color="auto" w:fill="FFFFFF"/>
          </w:tcPr>
          <w:p w:rsidR="00320ED9" w:rsidRPr="00320ED9" w:rsidRDefault="00320ED9" w:rsidP="004703B5">
            <w:pPr>
              <w:pStyle w:val="Custom-Normal-Times-Izquierda"/>
            </w:pPr>
            <w:bookmarkStart w:id="364548862" w:name="__DdeLink__6761_7397796602"/>
            <w:r w:rsidRPr="00320ED9">
              <w:t>Hosting y aprovisionamiento cuentas de correo</w:t>
            </w:r>
          </w:p>
        </w:tc>
      </w:tr>
      <w:tr w:rsidR="00320ED9" w:rsidRPr="00320ED9" w:rsidTr="002D4E0B">
        <w:tc>
          <w:tcPr>
            <w:tcW w:w="1696" w:type="dxa"/>
            <w:tcBorders>
              <w:top w:val="single" w:sz="4" w:space="0" w:color="000001"/>
              <w:left w:val="single" w:sz="4" w:space="0" w:color="000001"/>
              <w:bottom w:val="single" w:sz="4" w:space="0" w:color="000001"/>
            </w:tcBorders>
            <w:shd w:val="clear" w:color="auto" w:fill="FFFFFF"/>
          </w:tcPr>
          <w:p w:rsidR="00320ED9" w:rsidRPr="00320ED9" w:rsidRDefault="00320ED9" w:rsidP="004703B5">
            <w:pPr>
              <w:pStyle w:val="Custom-Normal-Times-Izquierda"/>
            </w:pPr>
            <w:r w:rsidRPr="00320ED9">
              <w:t>Garantía:</w:t>
            </w:r>
          </w:p>
        </w:tc>
        <w:tc>
          <w:tcPr>
            <w:tcW w:w="7077" w:type="dxa"/>
            <w:tcBorders>
              <w:top w:val="single" w:sz="4" w:space="0" w:color="000001"/>
              <w:left w:val="single" w:sz="4" w:space="0" w:color="000001"/>
              <w:bottom w:val="single" w:sz="4" w:space="0" w:color="000001"/>
              <w:right w:val="single" w:sz="4" w:space="0" w:color="000001"/>
            </w:tcBorders>
            <w:shd w:val="clear" w:color="auto" w:fill="FFFFFF"/>
          </w:tcPr>
          <w:p w:rsidR="00320ED9" w:rsidRPr="00320ED9" w:rsidRDefault="00320ED9" w:rsidP="004703B5">
            <w:pPr>
              <w:pStyle w:val="Custom-Normal-Times-Izquierda"/>
            </w:pPr>
            <w:bookmarkStart w:id="2051121502" w:name="__DdeLink__6761_7397796603"/>
            <w:r w:rsidRPr="00320ED9">
              <w:t>Existencia de una decisión de adecuación de la Comisión</w:t>
            </w:r>
          </w:p>
        </w:tc>
      </w:tr>
      <w:tr w:rsidR="00320ED9" w:rsidRPr="00320ED9" w:rsidTr="002D4E0B">
        <w:tc>
          <w:tcPr>
            <w:tcW w:w="1696" w:type="dxa"/>
            <w:tcBorders>
              <w:top w:val="single" w:sz="4" w:space="0" w:color="000001"/>
              <w:left w:val="nil"/>
              <w:bottom w:val="nil"/>
            </w:tcBorders>
            <w:shd w:val="clear" w:color="auto" w:fill="FFFFFF"/>
            <w:tcMar>
              <w:left w:w="113" w:type="dxa"/>
            </w:tcMar>
          </w:tcPr>
          <w:p w:rsidR="00320ED9" w:rsidRPr="00320ED9" w:rsidRDefault="00320ED9" w:rsidP="00320ED9">
            <w:pPr>
              <w:pStyle w:val="Custom-Normal-Times"/>
            </w:pPr>
          </w:p>
        </w:tc>
        <w:tc>
          <w:tcPr>
            <w:tcW w:w="7077" w:type="dxa"/>
            <w:tcBorders>
              <w:top w:val="single" w:sz="4" w:space="0" w:color="000001"/>
              <w:bottom w:val="nil"/>
            </w:tcBorders>
            <w:shd w:val="clear" w:color="auto" w:fill="FFFFFF"/>
            <w:tcMar>
              <w:left w:w="113" w:type="dxa"/>
            </w:tcMar>
          </w:tcPr>
          <w:p w:rsidR="00320ED9" w:rsidRPr="00320ED9" w:rsidRDefault="00320ED9" w:rsidP="00320ED9">
            <w:pPr>
              <w:pStyle w:val="Custom-Normal-Times"/>
            </w:pPr>
            <w:bookmarkStart w:id="2051696180" w:name="__DdeLink__6761_73977966032"/>
            <w:r w:rsidRPr="00320ED9">
              <w:t> </w:t>
            </w:r>
          </w:p>
        </w:tc>
      </w:tr>
    </w:tbl>
    <w:p xmlns:w="http://schemas.openxmlformats.org/wordprocessingml/2006/main" w:rsidR="00A636F5" w:rsidRPr="004703B5" w:rsidRDefault="00A636F5" w:rsidP="004703B5">
      <w:pPr>
        <w:pStyle w:val="Custom-Normal-Times-Izquierda"/>
        <w:rPr>
          <w:b/>
        </w:rPr>
      </w:pPr>
      <w:r w:rsidRPr="004703B5">
        <w:rPr>
          <w:b/>
        </w:rPr>
        <w:t>PLAZOS PREVISTOS PARA LA SUPRESIÓN</w:t>
      </w:r>
    </w:p>
    <w:p xmlns:w="http://schemas.openxmlformats.org/wordprocessingml/2006/main" w:rsidR="00A636F5" w:rsidRPr="00320ED9" w:rsidRDefault="00A636F5" w:rsidP="00320ED9">
      <w:pPr>
        <w:pStyle w:val="Custom-Normal-Times"/>
      </w:pPr>
      <w:r w:rsidRPr="00320ED9">
        <w:t>Los datos se conservarán, como mínimo cinco años contados desde la fecha de finalización del último proceso asistencial.</w:t>
      </w:r>
    </w:p>
    <w:p xmlns:w="http://schemas.openxmlformats.org/wordprocessingml/2006/main" w:rsidR="00B62F9F" w:rsidRDefault="00B62F9F" w:rsidP="00B62F9F">
      <w:pPr>
        <w:pStyle w:val="Custom-Normal-Times-Izquierda"/>
        <w:rPr>
          <w:b/>
        </w:rPr>
      </w:pPr>
      <w:r>
        <w:rPr>
          <w:b/>
        </w:rPr>
        <w:t>MEDIDAS DE SEGURIDAD</w:t>
      </w:r>
    </w:p>
    <w:p xmlns:w="http://schemas.openxmlformats.org/wordprocessingml/2006/main">
      <w:pPr>
        <w:pStyle w:val="Custom-Normal-Times"/>
        <w:rPr>
          <w:sz w:val="24"/>
          <w:szCs w:val="24"/>
        </w:rPr>
      </w:pPr>
      <w:r>
        <w:rPr>
          <w:sz w:val="24"/>
          <w:szCs w:val="24"/>
        </w:rPr>
        <w:t xml:space="preserve">Se aplicarán las medidas de seguridad recogidas en el Anexo III.</w:t>
      </w:r>
    </w:p>
    <w:p xmlns:w="http://schemas.openxmlformats.org/wordprocessingml/2006/main" w:rsidR="00A636F5" w:rsidRPr="004703B5" w:rsidRDefault="00A636F5" w:rsidP="004703B5">
      <w:pPr>
        <w:pStyle w:val="Custom-Normal-Times-Izquierda"/>
        <w:rPr>
          <w:b/>
        </w:rPr>
      </w:pPr>
      <w:r w:rsidRPr="004703B5">
        <w:rPr>
          <w:b/>
        </w:rPr>
        <w:lastRenderedPageBreak/>
        <w:t>OBSERVACIONES</w:t>
      </w:r>
    </w:p>
    <w:p xmlns:w="http://schemas.openxmlformats.org/wordprocessingml/2006/main" xmlns:r="http://schemas.openxmlformats.org/officeDocument/2006/relationships">
      <w:pPr>
        <w:sectPr w:rsidR="00A636F5" w:rsidRPr="00320ED9">
          <w:headerReference xmlns:r="http://schemas.openxmlformats.org/officeDocument/2006/relationships" w:type="default" r:id="rId51385e6210dad7d13"/>
          <w:pgSz w:w="11906" w:h="16838"/>
          <w:pgMar w:top="1417" w:right="1701" w:bottom="1417" w:left="1701" w:header="500" w:footer="400" w:gutter="0"/>
          <w:cols w:space="708"/>
          <w:docGrid w:linePitch="360"/>
        </w:sectPr>
      </w:pPr>
    </w:p>
    <w:p xmlns:w="http://schemas.openxmlformats.org/wordprocessingml/2006/main" w:rsidR="00320ED9" w:rsidRPr="00320ED9" w:rsidRDefault="00A636F5" w:rsidP="00320ED9">
      <w:pPr>
        <w:pStyle w:val="Custom-Titulo1"/>
      </w:pPr>
      <w:r>
        <w:t>DATOS GENERALES DEL TRATAMIENTO</w:t>
      </w:r>
    </w:p>
    <w:p xmlns:w="http://schemas.openxmlformats.org/wordprocessingml/2006/main" w:rsidR="00A636F5" w:rsidRPr="00320ED9" w:rsidRDefault="00A636F5" w:rsidP="00320ED9">
      <w:pPr>
        <w:pStyle w:val="Custom-Normal-Times"/>
      </w:pPr>
      <w:r w:rsidRPr="00320ED9">
        <w:t>Nombre: GESTIÓN DE PERSONAL</w:t>
      </w:r>
    </w:p>
    <w:p xmlns:w="http://schemas.openxmlformats.org/wordprocessingml/2006/main" w:rsidR="00A636F5" w:rsidRDefault="00A636F5" w:rsidP="00320ED9">
      <w:pPr>
        <w:pStyle w:val="Custom-Normal-Times"/>
      </w:pPr>
      <w:r w:rsidRPr="00320ED9">
        <w:t>Fines: Gestión de personal; formación; prevención de riesgos laborales y vigilancia de la salud; elaboración de nóminas, seguros sociales y cotizaciones</w:t>
      </w:r>
    </w:p>
    <w:p xmlns:w="http://schemas.openxmlformats.org/wordprocessingml/2006/main" w:rsidR="00B62F9F" w:rsidRDefault="00B62F9F" w:rsidP="00B62F9F">
      <w:pPr>
        <w:pStyle w:val="Custom-Normal-Times-Izquierda"/>
        <w:rPr>
          <w:b/>
        </w:rPr>
      </w:pPr>
      <w:r>
        <w:rPr>
          <w:b/>
        </w:rPr>
        <w:t>BASE JURIDICA</w:t>
      </w:r>
    </w:p>
    <w:p xmlns:w="http://schemas.openxmlformats.org/wordprocessingml/2006/main">
      <w:pPr>
        <w:pStyle w:val="Custom-Normal-Times"/>
        <w:numPr>
          <w:ilvl w:val="0"/>
          <w:numId w:val="1576517821"/>
        </w:numPr>
      </w:pPr>
      <w:r>
        <w:rPr>
          <w:sz w:val="24"/>
          <w:szCs w:val="24"/>
        </w:rPr>
        <w:t xml:space="preserve">Ejecución de un contrato: RGPD 6.1 b) el tratamiento es necesario para la ejecución de un contrato en el que el interesado es parte o para la aplicación a petición de este de medidas precontractuales</w:t>
      </w:r>
    </w:p>
    <w:p xmlns:w="http://schemas.openxmlformats.org/wordprocessingml/2006/main" w:rsidR="00A636F5" w:rsidRPr="004703B5" w:rsidRDefault="00A636F5" w:rsidP="004703B5">
      <w:pPr>
        <w:pStyle w:val="Custom-Normal-Times-Izquierda"/>
        <w:rPr>
          <w:b/>
        </w:rPr>
      </w:pPr>
      <w:r w:rsidRPr="004703B5">
        <w:rPr>
          <w:b/>
        </w:rPr>
        <w:t>CATEGORÍAS DE INTERESADOS</w:t>
      </w:r>
    </w:p>
    <w:p xmlns:w="http://schemas.openxmlformats.org/wordprocessingml/2006/main" w:rsidR="00A636F5" w:rsidRPr="00320ED9" w:rsidRDefault="00A636F5" w:rsidP="00320ED9">
      <w:pPr>
        <w:pStyle w:val="Custom-Normal-Times"/>
      </w:pPr>
      <w:r w:rsidRPr="00320ED9">
        <w:t>Personas con las que se mantiene una relación laboral</w:t>
      </w:r>
    </w:p>
    <w:p xmlns:w="http://schemas.openxmlformats.org/wordprocessingml/2006/main" w:rsidR="00A636F5" w:rsidRPr="00320ED9" w:rsidRDefault="00A636F5" w:rsidP="00320ED9">
      <w:pPr>
        <w:pStyle w:val="Custom-Normal-Times"/>
      </w:pPr>
      <w:r w:rsidRPr="00320ED9">
        <w:t>Categorías: Empleados.</w:t>
      </w:r>
    </w:p>
    <w:p xmlns:w="http://schemas.openxmlformats.org/wordprocessingml/2006/main" w:rsidR="00A636F5" w:rsidRPr="004703B5" w:rsidRDefault="00A636F5" w:rsidP="004703B5">
      <w:pPr>
        <w:pStyle w:val="Custom-Normal-Times-Izquierda"/>
        <w:rPr>
          <w:b/>
        </w:rPr>
      </w:pPr>
      <w:r w:rsidRPr="004703B5">
        <w:rPr>
          <w:b/>
        </w:rPr>
        <w:t>CATEGORÍAS DE DATOS PERSONALES</w:t>
      </w:r>
    </w:p>
    <w:p xmlns:w="http://schemas.openxmlformats.org/wordprocessingml/2006/main" w:rsidR="00A636F5" w:rsidRPr="00320ED9" w:rsidRDefault="00A636F5" w:rsidP="00320ED9">
      <w:pPr>
        <w:pStyle w:val="Custom-Normal-Times"/>
      </w:pPr>
      <w:r w:rsidRPr="00320ED9">
        <w:t>Identificación: NIF/DNI; Nº SS/Mutua; Nombre y apellidos; Dirección; Teléfono; Firma; Imagen/Voz; Dirección de correo electrónico.</w:t>
      </w:r>
    </w:p>
    <w:p xmlns:w="http://schemas.openxmlformats.org/wordprocessingml/2006/main" w:rsidR="00A636F5" w:rsidRPr="00320ED9" w:rsidRDefault="00A636F5" w:rsidP="00320ED9">
      <w:pPr>
        <w:pStyle w:val="Custom-Normal-Times"/>
      </w:pPr>
      <w:r w:rsidRPr="00320ED9">
        <w:t>Características personales: Datos de estado civil; De familia; Fecha y lugar de nacimiento; Edad; Sexo; Nacionalidad; Lengua Materna y Características física o antropométricas.</w:t>
      </w:r>
    </w:p>
    <w:p xmlns:w="http://schemas.openxmlformats.org/wordprocessingml/2006/main" w:rsidR="00A636F5" w:rsidRPr="00320ED9" w:rsidRDefault="00A636F5" w:rsidP="00320ED9">
      <w:pPr>
        <w:pStyle w:val="Custom-Normal-Times"/>
      </w:pPr>
      <w:r w:rsidRPr="00320ED9">
        <w:t>Académicos/Profesionales: Formación, titulaciones; Historial de estudiante; Experiencia profesional; Pertenencia a colegios o asociaciones profesionales.</w:t>
      </w:r>
    </w:p>
    <w:p xmlns:w="http://schemas.openxmlformats.org/wordprocessingml/2006/main" w:rsidR="00A636F5" w:rsidRPr="00320ED9" w:rsidRDefault="00A636F5" w:rsidP="00320ED9">
      <w:pPr>
        <w:pStyle w:val="Custom-Normal-Times"/>
      </w:pPr>
      <w:r w:rsidRPr="00320ED9">
        <w:t>Detalles de empleo: Profesión; Puestos de trabajo; Datos no económicos de nómina; Historial del trabajador.</w:t>
      </w:r>
    </w:p>
    <w:p xmlns:w="http://schemas.openxmlformats.org/wordprocessingml/2006/main" w:rsidR="00A636F5" w:rsidRPr="00320ED9" w:rsidRDefault="00A636F5" w:rsidP="00320ED9">
      <w:pPr>
        <w:pStyle w:val="Custom-Normal-Times"/>
      </w:pPr>
      <w:r w:rsidRPr="00320ED9">
        <w:t>Datos bancarios: Números de cuenta.</w:t>
      </w:r>
    </w:p>
    <w:p xmlns:w="http://schemas.openxmlformats.org/wordprocessingml/2006/main" w:rsidR="00A636F5" w:rsidRPr="00320ED9" w:rsidRDefault="00A636F5" w:rsidP="00320ED9">
      <w:pPr>
        <w:pStyle w:val="Custom-Normal-Times"/>
      </w:pPr>
      <w:r w:rsidRPr="00320ED9">
        <w:t>Otros datos económicos, financieros y de seguros: Ingresos / Rentas; Inversiones, bienes; Créditos, prestamos, avales; Planes de pensiones / jubilación; Datos de nóminas; Datos de deducciones impositivas / Impuestos; Seguros; Hipotecas; Subsidios / Beneficios; Historial de créditos; Tarjetas de crédito.</w:t>
      </w:r>
    </w:p>
    <w:p xmlns:w="http://schemas.openxmlformats.org/wordprocessingml/2006/main" w:rsidR="00A636F5" w:rsidRDefault="00A636F5" w:rsidP="00320ED9">
      <w:pPr>
        <w:pStyle w:val="Custom-Normal-Times"/>
      </w:pPr>
      <w:r w:rsidRPr="00320ED9">
        <w:t>Datos especiales: Datos relativos a la salud.</w:t>
      </w:r>
    </w:p>
    <w:p xmlns:w="http://schemas.openxmlformats.org/wordprocessingml/2006/main" w:rsidR="00A636F5" w:rsidRPr="004703B5" w:rsidRDefault="00A636F5" w:rsidP="004703B5">
      <w:pPr>
        <w:pStyle w:val="Custom-Normal-Times-Izquierda"/>
        <w:rPr>
          <w:b/>
        </w:rPr>
      </w:pPr>
      <w:r w:rsidRPr="004703B5">
        <w:rPr>
          <w:b/>
        </w:rPr>
        <w:t>CATEGORÍAS DE DESTINATARIOS</w:t>
      </w:r>
    </w:p>
    <w:p xmlns:w="http://schemas.openxmlformats.org/wordprocessingml/2006/main" w:rsidR="00A636F5" w:rsidRPr="00320ED9" w:rsidRDefault="00A636F5" w:rsidP="00320ED9">
      <w:pPr>
        <w:pStyle w:val="Custom-Normal-Times"/>
      </w:pPr>
      <w:r w:rsidRPr="00320ED9">
        <w:t>Organismos de la Seguridad Social; Administración tributaria; Bancos/Cajas de ahorro y Cajas rurales; Entidades aseguradoras; Entidades sanitarias; Administración pública con competencia en la materia.</w:t>
      </w:r>
    </w:p>
    <w:p xmlns:w="http://schemas.openxmlformats.org/wordprocessingml/2006/main" w:rsidR="00A636F5" w:rsidRPr="004703B5" w:rsidRDefault="00A636F5" w:rsidP="004703B5">
      <w:pPr>
        <w:pStyle w:val="Custom-Normal-Times-Izquierda"/>
        <w:rPr>
          <w:b/>
        </w:rPr>
      </w:pPr>
      <w:r w:rsidRPr="004703B5">
        <w:rPr>
          <w:b/>
        </w:rPr>
        <w:t>TRANSFERENCIAS DE DATOS A TERCEROS PAÍSES U ORGANIZACIONES INTERNACIONALES</w:t>
      </w:r>
    </w:p>
    <w:p xmlns:w="http://schemas.openxmlformats.org/wordprocessingml/2006/main" w:rsidR="00A636F5" w:rsidRPr="00320ED9" w:rsidRDefault="00A636F5" w:rsidP="00320ED9">
      <w:pPr>
        <w:pStyle w:val="Custom-Normal-Times"/>
      </w:pPr>
      <w:r w:rsidRPr="00320ED9">
        <w:t>No existen transferencias de datos a terceros países.</w:t>
      </w:r>
    </w:p>
    <w:p xmlns:w="http://schemas.openxmlformats.org/wordprocessingml/2006/main" w:rsidR="00A636F5" w:rsidRPr="004703B5" w:rsidRDefault="00A636F5" w:rsidP="004703B5">
      <w:pPr>
        <w:pStyle w:val="Custom-Normal-Times-Izquierda"/>
        <w:rPr>
          <w:b/>
        </w:rPr>
      </w:pPr>
      <w:r w:rsidRPr="004703B5">
        <w:rPr>
          <w:b/>
        </w:rPr>
        <w:t>PLAZOS PREVISTOS PARA LA SUPRESIÓN</w:t>
      </w:r>
    </w:p>
    <w:p xmlns:w="http://schemas.openxmlformats.org/wordprocessingml/2006/main" w:rsidR="00A636F5" w:rsidRPr="00320ED9" w:rsidRDefault="00A636F5" w:rsidP="00320ED9">
      <w:pPr>
        <w:pStyle w:val="Custom-Normal-Times"/>
      </w:pPr>
      <w:r w:rsidRPr="00320ED9">
        <w:t>Todos los datos se suprimirán cuando finalice la relación con el trabajador, siempre respetando los plazos previstos por la legislación laboral respecto a la prescripción de responsabilidades.</w:t>
      </w:r>
    </w:p>
    <w:p xmlns:w="http://schemas.openxmlformats.org/wordprocessingml/2006/main" w:rsidR="00A636F5" w:rsidRPr="004703B5" w:rsidRDefault="00A636F5" w:rsidP="004703B5">
      <w:pPr>
        <w:pStyle w:val="Custom-Normal-Times-Izquierda"/>
        <w:rPr>
          <w:b/>
        </w:rPr>
      </w:pPr>
      <w:r w:rsidRPr="004703B5">
        <w:rPr>
          <w:b/>
        </w:rPr>
        <w:t>ENCARGADOS DEL TRATAMIENTO</w:t>
      </w:r>
    </w:p>
    <w:p xmlns:w="http://schemas.openxmlformats.org/wordprocessingml/2006/main" w:rsidR="00A636F5" w:rsidRPr="00320ED9" w:rsidRDefault="00A636F5" w:rsidP="00320ED9">
      <w:pPr>
        <w:pStyle w:val="Custom-Normal-Times"/>
      </w:pPr>
      <w:r w:rsidRPr="00320ED9">
        <w:t>A continuación se indican los encargados del tratamiento que tienen, o pueden tener, acceso a los datos personales incluidos en este tratamiento:</w:t>
      </w:r>
    </w:p>
    <w:p xmlns:w="http://schemas.openxmlformats.org/wordprocessingml/2006/main" w:rsidR="00A636F5" w:rsidRPr="00320ED9" w:rsidRDefault="00A636F5" w:rsidP="00320ED9">
      <w:pPr>
        <w:pStyle w:val="Custom-Normal-Times"/>
        <w:numPr>
          <w:ilvl w:val="0"/>
          <w:numId w:val="1685485213"/>
        </w:numPr>
      </w:pPr>
      <w:r w:rsidRPr="00320ED9">
        <w:t>Raycon SL (B66347659).</w:t>
      </w:r>
    </w:p>
    <w:p xmlns:w="http://schemas.openxmlformats.org/wordprocessingml/2006/main" w:rsidR="00A636F5" w:rsidRPr="00320ED9" w:rsidRDefault="00A636F5" w:rsidP="00320ED9">
      <w:pPr>
        <w:pStyle w:val="Custom-Normal-Times"/>
        <w:numPr>
          <w:ilvl w:val="0"/>
          <w:numId w:val="1685485213"/>
        </w:numPr>
      </w:pPr>
      <w:r w:rsidRPr="00320ED9">
        <w:t>LEOPOLDO CAPELLA ALVAREZ (PROACTIVA CONSULTORES) (34778047T).</w:t>
      </w:r>
    </w:p>
    <w:p xmlns:w="http://schemas.openxmlformats.org/wordprocessingml/2006/main" w:rsidR="00A636F5" w:rsidRPr="00320ED9" w:rsidRDefault="00A636F5" w:rsidP="00320ED9">
      <w:pPr>
        <w:pStyle w:val="Custom-Normal-Times"/>
      </w:pPr>
      <w:r w:rsidRPr="00320ED9">
        <w:t>Los servicios que cada uno de estos encargados del tratamiento prestan al responsable, así como las condiciones que regulan la prestación de dichos servicios, las categorías de datos involucradas, las categorías de interesados, sus implicaciones y demás detalles de la prestación de dichos servicios se encuentran especificadas en el contrato de acceso a datos por cuenta de terceros que se ha suscrito con cada uno de los encargados del tratamiento correspondientes.</w:t>
      </w:r>
    </w:p>
    <w:p xmlns:w="http://schemas.openxmlformats.org/wordprocessingml/2006/main" w:rsidR="00B62F9F" w:rsidRDefault="00B62F9F" w:rsidP="00B62F9F">
      <w:pPr>
        <w:pStyle w:val="Custom-Normal-Times-Izquierda"/>
        <w:rPr>
          <w:b/>
        </w:rPr>
      </w:pPr>
      <w:r>
        <w:rPr>
          <w:b/>
        </w:rPr>
        <w:t>MEDIDAS DE SEGURIDAD</w:t>
      </w:r>
    </w:p>
    <w:p xmlns:w="http://schemas.openxmlformats.org/wordprocessingml/2006/main">
      <w:pPr>
        <w:pStyle w:val="Custom-Normal-Times"/>
        <w:rPr>
          <w:sz w:val="24"/>
          <w:szCs w:val="24"/>
        </w:rPr>
      </w:pPr>
      <w:r>
        <w:rPr>
          <w:sz w:val="24"/>
          <w:szCs w:val="24"/>
        </w:rPr>
        <w:t xml:space="preserve">Se aplicarán las medidas de seguridad recogidas en el Anexo III.</w:t>
      </w:r>
    </w:p>
    <w:p xmlns:w="http://schemas.openxmlformats.org/wordprocessingml/2006/main" w:rsidR="00A636F5" w:rsidRPr="004703B5" w:rsidRDefault="00A636F5" w:rsidP="004703B5">
      <w:pPr>
        <w:pStyle w:val="Custom-Normal-Times-Izquierda"/>
        <w:rPr>
          <w:b/>
        </w:rPr>
      </w:pPr>
      <w:r w:rsidRPr="004703B5">
        <w:rPr>
          <w:b/>
        </w:rPr>
        <w:lastRenderedPageBreak/>
        <w:t>OBSERVACIONES</w:t>
      </w:r>
    </w:p>
    <w:p xmlns:w="http://schemas.openxmlformats.org/wordprocessingml/2006/main" w:rsidR="00A636F5" w:rsidRPr="00320ED9" w:rsidRDefault="00A636F5" w:rsidP="00320ED9">
      <w:pPr>
        <w:pStyle w:val="Custom-Normal-Times"/>
      </w:pPr>
      <w:r w:rsidRPr="00320ED9">
        <w:t>Los datos relativos a la salud se refieren, exclusivamente, a partes de baja, el [apto/no apto] de la prevención de riesgos laborales y el porcentaje de discapacidad, en su caso</w:t>
      </w:r>
    </w:p>
    <w:p xmlns:w="http://schemas.openxmlformats.org/wordprocessingml/2006/main" xmlns:r="http://schemas.openxmlformats.org/officeDocument/2006/relationships">
      <w:pPr>
        <w:sectPr w:rsidR="00A636F5" w:rsidRPr="00320ED9">
          <w:headerReference xmlns:r="http://schemas.openxmlformats.org/officeDocument/2006/relationships" w:type="default" r:id="rId11965e6210dad7e63"/>
          <w:pgSz w:w="11906" w:h="16838"/>
          <w:pgMar w:top="1417" w:right="1701" w:bottom="1417" w:left="1701" w:header="500" w:footer="400" w:gutter="0"/>
          <w:cols w:space="708"/>
          <w:docGrid w:linePitch="360"/>
        </w:sectPr>
      </w:pPr>
    </w:p>
    <w:p xmlns:w="http://schemas.openxmlformats.org/wordprocessingml/2006/main" w:rsidR="00320ED9" w:rsidRPr="00320ED9" w:rsidRDefault="00A636F5" w:rsidP="00320ED9">
      <w:pPr>
        <w:pStyle w:val="Custom-Titulo1"/>
      </w:pPr>
      <w:r>
        <w:t>DATOS GENERALES DEL TRATAMIENTO</w:t>
      </w:r>
    </w:p>
    <w:p xmlns:w="http://schemas.openxmlformats.org/wordprocessingml/2006/main" w:rsidR="00A636F5" w:rsidRPr="00320ED9" w:rsidRDefault="00A636F5" w:rsidP="00320ED9">
      <w:pPr>
        <w:pStyle w:val="Custom-Normal-Times"/>
      </w:pPr>
      <w:r w:rsidRPr="00320ED9">
        <w:t>Nombre: GESTIÓN DE POTENCIALES CLIENTES Y CONTACTOS</w:t>
      </w:r>
    </w:p>
    <w:p xmlns:w="http://schemas.openxmlformats.org/wordprocessingml/2006/main" w:rsidR="00A636F5" w:rsidRDefault="00A636F5" w:rsidP="00320ED9">
      <w:pPr>
        <w:pStyle w:val="Custom-Normal-Times"/>
      </w:pPr>
      <w:r w:rsidRPr="00320ED9">
        <w:t>Fines: Gestión de potenciales clientes y contactos con los que se mantiene o prevé mantener una relación comercial/profesional</w:t>
      </w:r>
    </w:p>
    <w:p xmlns:w="http://schemas.openxmlformats.org/wordprocessingml/2006/main" w:rsidR="00B62F9F" w:rsidRDefault="00B62F9F" w:rsidP="00B62F9F">
      <w:pPr>
        <w:pStyle w:val="Custom-Normal-Times-Izquierda"/>
        <w:rPr>
          <w:b/>
        </w:rPr>
      </w:pPr>
      <w:r>
        <w:rPr>
          <w:b/>
        </w:rPr>
        <w:t>BASE JURIDICA</w:t>
      </w:r>
    </w:p>
    <w:p xmlns:w="http://schemas.openxmlformats.org/wordprocessingml/2006/main">
      <w:pPr>
        <w:pStyle w:val="Custom-Normal-Times"/>
        <w:numPr>
          <w:ilvl w:val="0"/>
          <w:numId w:val="641106850"/>
        </w:numPr>
      </w:pPr>
      <w:r>
        <w:rPr>
          <w:sz w:val="24"/>
          <w:szCs w:val="24"/>
        </w:rPr>
        <w:t xml:space="preserve">Interés legítimo del Responsable: RGPD 6.1 f) el tratamiento es necesario para la satisfacción de intereses legítimos perseguidos por el
responsable del tratamiento</w:t>
      </w:r>
    </w:p>
    <w:p xmlns:w="http://schemas.openxmlformats.org/wordprocessingml/2006/main">
      <w:pPr>
        <w:pStyle w:val="Custom-Normal-Times"/>
        <w:numPr>
          <w:ilvl w:val="0"/>
          <w:numId w:val="641106850"/>
        </w:numPr>
      </w:pPr>
      <w:r>
        <w:rPr>
          <w:sz w:val="24"/>
          <w:szCs w:val="24"/>
        </w:rPr>
        <w:t xml:space="preserve">Consentimiento del interesado: RGPD 6.1.a) el interesado dio su consentimiento para el tratamiento de sus datos personales para uno o varios fines específicos.</w:t>
      </w:r>
    </w:p>
    <w:p xmlns:w="http://schemas.openxmlformats.org/wordprocessingml/2006/main" w:rsidR="00A636F5" w:rsidRPr="004703B5" w:rsidRDefault="00A636F5" w:rsidP="004703B5">
      <w:pPr>
        <w:pStyle w:val="Custom-Normal-Times-Izquierda"/>
        <w:rPr>
          <w:b/>
        </w:rPr>
      </w:pPr>
      <w:r w:rsidRPr="004703B5">
        <w:rPr>
          <w:b/>
        </w:rPr>
        <w:t>CATEGORÍAS DE INTERESADOS</w:t>
      </w:r>
    </w:p>
    <w:p xmlns:w="http://schemas.openxmlformats.org/wordprocessingml/2006/main" w:rsidR="00A636F5" w:rsidRPr="00320ED9" w:rsidRDefault="00A636F5" w:rsidP="00320ED9">
      <w:pPr>
        <w:pStyle w:val="Custom-Normal-Times"/>
      </w:pPr>
      <w:r w:rsidRPr="00320ED9">
        <w:t>Personas con las que se mantiene o prevé mantener una relación comercial/profesional</w:t>
      </w:r>
    </w:p>
    <w:p xmlns:w="http://schemas.openxmlformats.org/wordprocessingml/2006/main" w:rsidR="00A636F5" w:rsidRPr="00320ED9" w:rsidRDefault="00A636F5" w:rsidP="00320ED9">
      <w:pPr>
        <w:pStyle w:val="Custom-Normal-Times"/>
      </w:pPr>
      <w:r w:rsidRPr="00320ED9">
        <w:t>Categorías: Clientes y usuarios; Personas de contacto.</w:t>
      </w:r>
    </w:p>
    <w:p xmlns:w="http://schemas.openxmlformats.org/wordprocessingml/2006/main" w:rsidR="00A636F5" w:rsidRPr="004703B5" w:rsidRDefault="00A636F5" w:rsidP="004703B5">
      <w:pPr>
        <w:pStyle w:val="Custom-Normal-Times-Izquierda"/>
        <w:rPr>
          <w:b/>
        </w:rPr>
      </w:pPr>
      <w:r w:rsidRPr="004703B5">
        <w:rPr>
          <w:b/>
        </w:rPr>
        <w:t>CATEGORÍAS DE DATOS PERSONALES</w:t>
      </w:r>
    </w:p>
    <w:p xmlns:w="http://schemas.openxmlformats.org/wordprocessingml/2006/main" w:rsidR="00A636F5" w:rsidRPr="00320ED9" w:rsidRDefault="00A636F5" w:rsidP="00320ED9">
      <w:pPr>
        <w:pStyle w:val="Custom-Normal-Times"/>
      </w:pPr>
      <w:r w:rsidRPr="00320ED9">
        <w:t>Identificación: Nombre y apellidos; Dirección; Teléfono; Dirección de correo electrónico.</w:t>
      </w:r>
    </w:p>
    <w:p xmlns:w="http://schemas.openxmlformats.org/wordprocessingml/2006/main" w:rsidR="00A636F5" w:rsidRPr="00320ED9" w:rsidRDefault="00A636F5" w:rsidP="00320ED9">
      <w:pPr>
        <w:pStyle w:val="Custom-Normal-Times"/>
      </w:pPr>
      <w:r w:rsidRPr="00320ED9">
        <w:t>Información comercial: Actividades y negocios; Licencias comerciales; Suscripciones o publicaciones / Medios de comunicación; Creaciones artísticas, literarias, científicas o técnicas.</w:t>
      </w:r>
    </w:p>
    <w:p xmlns:w="http://schemas.openxmlformats.org/wordprocessingml/2006/main" w:rsidR="00A636F5" w:rsidRPr="004703B5" w:rsidRDefault="00A636F5" w:rsidP="004703B5">
      <w:pPr>
        <w:pStyle w:val="Custom-Normal-Times-Izquierda"/>
        <w:rPr>
          <w:b/>
        </w:rPr>
      </w:pPr>
      <w:r w:rsidRPr="004703B5">
        <w:rPr>
          <w:b/>
        </w:rPr>
        <w:t>CATEGORÍAS DE DESTINATARIOS</w:t>
      </w:r>
    </w:p>
    <w:p xmlns:w="http://schemas.openxmlformats.org/wordprocessingml/2006/main" w:rsidR="00A636F5" w:rsidRPr="004703B5" w:rsidRDefault="00A636F5" w:rsidP="004703B5">
      <w:pPr>
        <w:pStyle w:val="Custom-Normal-Times-Izquierda"/>
        <w:rPr>
          <w:b/>
        </w:rPr>
      </w:pPr>
      <w:r w:rsidRPr="004703B5">
        <w:rPr>
          <w:b/>
        </w:rPr>
        <w:t>TRANSFERENCIAS DE DATOS A TERCEROS PAÍSES U ORGANIZACIONES INTERNACIONALES</w:t>
      </w:r>
    </w:p>
    <w:tbl xmlns:w="http://schemas.openxmlformats.org/wordprocessingml/2006/main">
      <w:tblPr>
        <w:tblW w:w="8774" w:type="dxa"/>
        <w:tblInd w:w="102" w:type="dxa"/>
        <w:tblBorders>
          <w:top w:val="single" w:sz="4" w:space="0" w:color="000001"/>
          <w:left w:val="single" w:sz="4" w:space="0" w:color="000001"/>
          <w:bottom w:val="single" w:sz="4" w:space="0" w:color="000001"/>
          <w:insideH w:val="single" w:sz="4" w:space="0" w:color="000001"/>
        </w:tblBorders>
        <w:tblCellMar>
          <w:left w:w="98" w:type="dxa"/>
          <w:right w:w="113" w:type="dxa"/>
        </w:tblCellMar>
        <w:tblLook w:val="04A0" w:firstRow="1" w:lastRow="0" w:firstColumn="1" w:lastColumn="0" w:noHBand="0" w:noVBand="1"/>
      </w:tblPr>
      <w:tblGrid>
        <w:gridCol w:w="1696"/>
        <w:gridCol w:w="7078"/>
      </w:tblGrid>
      <w:tr w:rsidR="00320ED9" w:rsidRPr="00320ED9" w:rsidTr="00A273FA">
        <w:trPr>
          <w:trHeight w:val="450"/>
        </w:trPr>
        <w:tc>
          <w:tcPr>
            <w:tcW w:w="1696" w:type="dxa"/>
            <w:tcBorders>
              <w:top w:val="single" w:sz="4" w:space="0" w:color="000001"/>
              <w:left w:val="single" w:sz="4" w:space="0" w:color="000001"/>
              <w:bottom w:val="single" w:sz="4" w:space="0" w:color="000001"/>
            </w:tcBorders>
            <w:shd w:val="clear" w:color="auto" w:fill="FFFFFF"/>
          </w:tcPr>
          <w:p w:rsidR="00320ED9" w:rsidRPr="00320ED9" w:rsidRDefault="00320ED9" w:rsidP="004703B5">
            <w:pPr>
              <w:pStyle w:val="Custom-Normal-Times-Izquierda"/>
            </w:pPr>
            <w:r w:rsidRPr="00320ED9">
              <w:t>Destinatario:</w:t>
            </w:r>
          </w:p>
        </w:tc>
        <w:tc>
          <w:tcPr>
            <w:tcW w:w="7077" w:type="dxa"/>
            <w:tcBorders>
              <w:top w:val="single" w:sz="4" w:space="0" w:color="000001"/>
              <w:left w:val="single" w:sz="4" w:space="0" w:color="000001"/>
              <w:bottom w:val="single" w:sz="4" w:space="0" w:color="000001"/>
              <w:right w:val="single" w:sz="4" w:space="0" w:color="000001"/>
            </w:tcBorders>
            <w:shd w:val="clear" w:color="auto" w:fill="FFFFFF"/>
          </w:tcPr>
          <w:p w:rsidR="00320ED9" w:rsidRPr="00320ED9" w:rsidRDefault="00320ED9" w:rsidP="004703B5">
            <w:pPr>
              <w:pStyle w:val="Custom-Normal-Times-Izquierda"/>
            </w:pPr>
            <w:bookmarkStart w:id="1895769683" w:name="__DdeLink__6761_739779660"/>
            <w:r w:rsidRPr="00320ED9">
              <w:t>Google LLc</w:t>
            </w:r>
          </w:p>
        </w:tc>
      </w:tr>
      <w:tr w:rsidR="00320ED9" w:rsidRPr="00320ED9" w:rsidTr="00A273FA">
        <w:trPr>
          <w:trHeight w:val="557"/>
        </w:trPr>
        <w:tc>
          <w:tcPr>
            <w:tcW w:w="1696" w:type="dxa"/>
            <w:tcBorders>
              <w:top w:val="single" w:sz="4" w:space="0" w:color="000001"/>
              <w:left w:val="single" w:sz="4" w:space="0" w:color="000001"/>
              <w:bottom w:val="single" w:sz="4" w:space="0" w:color="000001"/>
            </w:tcBorders>
            <w:shd w:val="clear" w:color="auto" w:fill="FFFFFF"/>
          </w:tcPr>
          <w:p w:rsidR="00320ED9" w:rsidRPr="00320ED9" w:rsidRDefault="00320ED9" w:rsidP="004703B5">
            <w:pPr>
              <w:pStyle w:val="Custom-Normal-Times-Izquierda"/>
            </w:pPr>
            <w:r w:rsidRPr="00320ED9">
              <w:lastRenderedPageBreak/>
              <w:t>País:</w:t>
            </w:r>
          </w:p>
        </w:tc>
        <w:tc>
          <w:tcPr>
            <w:tcW w:w="7077" w:type="dxa"/>
            <w:tcBorders>
              <w:top w:val="single" w:sz="4" w:space="0" w:color="000001"/>
              <w:left w:val="single" w:sz="4" w:space="0" w:color="000001"/>
              <w:bottom w:val="single" w:sz="4" w:space="0" w:color="000001"/>
              <w:right w:val="single" w:sz="4" w:space="0" w:color="000001"/>
            </w:tcBorders>
            <w:shd w:val="clear" w:color="auto" w:fill="FFFFFF"/>
          </w:tcPr>
          <w:p w:rsidR="00320ED9" w:rsidRPr="00320ED9" w:rsidRDefault="00320ED9" w:rsidP="004703B5">
            <w:pPr>
              <w:pStyle w:val="Custom-Normal-Times-Izquierda"/>
            </w:pPr>
            <w:bookmarkStart w:id="676890559" w:name="__DdeLink__6761_7397796601"/>
            <w:r w:rsidRPr="00320ED9">
              <w:t>EEUU PRIVACY SHIELD</w:t>
            </w:r>
          </w:p>
        </w:tc>
      </w:tr>
      <w:tr w:rsidR="00320ED9" w:rsidRPr="00320ED9" w:rsidTr="00A273FA">
        <w:trPr>
          <w:trHeight w:val="557"/>
        </w:trPr>
        <w:tc>
          <w:tcPr>
            <w:tcW w:w="1696" w:type="dxa"/>
            <w:tcBorders>
              <w:top w:val="single" w:sz="4" w:space="0" w:color="000001"/>
              <w:left w:val="single" w:sz="4" w:space="0" w:color="000001"/>
              <w:bottom w:val="single" w:sz="4" w:space="0" w:color="000001"/>
            </w:tcBorders>
            <w:shd w:val="clear" w:color="auto" w:fill="FFFFFF"/>
          </w:tcPr>
          <w:p w:rsidR="00320ED9" w:rsidRPr="00320ED9" w:rsidRDefault="00320ED9" w:rsidP="004703B5">
            <w:pPr>
              <w:pStyle w:val="Custom-Normal-Times-Izquierda"/>
            </w:pPr>
            <w:r w:rsidRPr="00320ED9">
              <w:t>Finalidad:</w:t>
            </w:r>
          </w:p>
        </w:tc>
        <w:tc>
          <w:tcPr>
            <w:tcW w:w="7077" w:type="dxa"/>
            <w:tcBorders>
              <w:top w:val="single" w:sz="4" w:space="0" w:color="000001"/>
              <w:left w:val="single" w:sz="4" w:space="0" w:color="000001"/>
              <w:bottom w:val="single" w:sz="4" w:space="0" w:color="000001"/>
              <w:right w:val="single" w:sz="4" w:space="0" w:color="000001"/>
            </w:tcBorders>
            <w:shd w:val="clear" w:color="auto" w:fill="FFFFFF"/>
          </w:tcPr>
          <w:p w:rsidR="00320ED9" w:rsidRPr="00320ED9" w:rsidRDefault="00320ED9" w:rsidP="004703B5">
            <w:pPr>
              <w:pStyle w:val="Custom-Normal-Times-Izquierda"/>
            </w:pPr>
            <w:bookmarkStart w:id="504354206" w:name="__DdeLink__6761_7397796602"/>
            <w:r w:rsidRPr="00320ED9">
              <w:t>Hosting y aprovisionamiento cuentas de correo</w:t>
            </w:r>
          </w:p>
        </w:tc>
      </w:tr>
      <w:tr w:rsidR="00320ED9" w:rsidRPr="00320ED9" w:rsidTr="002D4E0B">
        <w:tc>
          <w:tcPr>
            <w:tcW w:w="1696" w:type="dxa"/>
            <w:tcBorders>
              <w:top w:val="single" w:sz="4" w:space="0" w:color="000001"/>
              <w:left w:val="single" w:sz="4" w:space="0" w:color="000001"/>
              <w:bottom w:val="single" w:sz="4" w:space="0" w:color="000001"/>
            </w:tcBorders>
            <w:shd w:val="clear" w:color="auto" w:fill="FFFFFF"/>
          </w:tcPr>
          <w:p w:rsidR="00320ED9" w:rsidRPr="00320ED9" w:rsidRDefault="00320ED9" w:rsidP="004703B5">
            <w:pPr>
              <w:pStyle w:val="Custom-Normal-Times-Izquierda"/>
            </w:pPr>
            <w:r w:rsidRPr="00320ED9">
              <w:t>Garantía:</w:t>
            </w:r>
          </w:p>
        </w:tc>
        <w:tc>
          <w:tcPr>
            <w:tcW w:w="7077" w:type="dxa"/>
            <w:tcBorders>
              <w:top w:val="single" w:sz="4" w:space="0" w:color="000001"/>
              <w:left w:val="single" w:sz="4" w:space="0" w:color="000001"/>
              <w:bottom w:val="single" w:sz="4" w:space="0" w:color="000001"/>
              <w:right w:val="single" w:sz="4" w:space="0" w:color="000001"/>
            </w:tcBorders>
            <w:shd w:val="clear" w:color="auto" w:fill="FFFFFF"/>
          </w:tcPr>
          <w:p w:rsidR="00320ED9" w:rsidRPr="00320ED9" w:rsidRDefault="00320ED9" w:rsidP="004703B5">
            <w:pPr>
              <w:pStyle w:val="Custom-Normal-Times-Izquierda"/>
            </w:pPr>
            <w:bookmarkStart w:id="1181403401" w:name="__DdeLink__6761_7397796603"/>
            <w:r w:rsidRPr="00320ED9">
              <w:t>Existencia de una decisión de adecuación de la Comisión</w:t>
            </w:r>
          </w:p>
        </w:tc>
      </w:tr>
      <w:tr w:rsidR="00320ED9" w:rsidRPr="00320ED9" w:rsidTr="002D4E0B">
        <w:tc>
          <w:tcPr>
            <w:tcW w:w="1696" w:type="dxa"/>
            <w:tcBorders>
              <w:top w:val="single" w:sz="4" w:space="0" w:color="000001"/>
              <w:left w:val="nil"/>
              <w:bottom w:val="nil"/>
            </w:tcBorders>
            <w:shd w:val="clear" w:color="auto" w:fill="FFFFFF"/>
            <w:tcMar>
              <w:left w:w="113" w:type="dxa"/>
            </w:tcMar>
          </w:tcPr>
          <w:p w:rsidR="00320ED9" w:rsidRPr="00320ED9" w:rsidRDefault="00320ED9" w:rsidP="00320ED9">
            <w:pPr>
              <w:pStyle w:val="Custom-Normal-Times"/>
            </w:pPr>
          </w:p>
        </w:tc>
        <w:tc>
          <w:tcPr>
            <w:tcW w:w="7077" w:type="dxa"/>
            <w:tcBorders>
              <w:top w:val="single" w:sz="4" w:space="0" w:color="000001"/>
              <w:bottom w:val="nil"/>
            </w:tcBorders>
            <w:shd w:val="clear" w:color="auto" w:fill="FFFFFF"/>
            <w:tcMar>
              <w:left w:w="113" w:type="dxa"/>
            </w:tcMar>
          </w:tcPr>
          <w:p w:rsidR="00320ED9" w:rsidRPr="00320ED9" w:rsidRDefault="00320ED9" w:rsidP="00320ED9">
            <w:pPr>
              <w:pStyle w:val="Custom-Normal-Times"/>
            </w:pPr>
            <w:bookmarkStart w:id="1420187565" w:name="__DdeLink__6761_73977966032"/>
            <w:r w:rsidRPr="00320ED9">
              <w:t> </w:t>
            </w:r>
          </w:p>
        </w:tc>
      </w:tr>
      <w:tr w:rsidR="00320ED9" w:rsidRPr="00320ED9" w:rsidTr="00A273FA">
        <w:trPr>
          <w:trHeight w:val="450"/>
        </w:trPr>
        <w:tc>
          <w:tcPr>
            <w:tcW w:w="1696" w:type="dxa"/>
            <w:tcBorders>
              <w:top w:val="single" w:sz="4" w:space="0" w:color="000001"/>
              <w:left w:val="single" w:sz="4" w:space="0" w:color="000001"/>
              <w:bottom w:val="single" w:sz="4" w:space="0" w:color="000001"/>
            </w:tcBorders>
            <w:shd w:val="clear" w:color="auto" w:fill="FFFFFF"/>
          </w:tcPr>
          <w:p w:rsidR="00320ED9" w:rsidRPr="00320ED9" w:rsidRDefault="00320ED9" w:rsidP="004703B5">
            <w:pPr>
              <w:pStyle w:val="Custom-Normal-Times-Izquierda"/>
            </w:pPr>
            <w:r w:rsidRPr="00320ED9">
              <w:t>Destinatario:</w:t>
            </w:r>
          </w:p>
        </w:tc>
        <w:tc>
          <w:tcPr>
            <w:tcW w:w="7077" w:type="dxa"/>
            <w:tcBorders>
              <w:top w:val="single" w:sz="4" w:space="0" w:color="000001"/>
              <w:left w:val="single" w:sz="4" w:space="0" w:color="000001"/>
              <w:bottom w:val="single" w:sz="4" w:space="0" w:color="000001"/>
              <w:right w:val="single" w:sz="4" w:space="0" w:color="000001"/>
            </w:tcBorders>
            <w:shd w:val="clear" w:color="auto" w:fill="FFFFFF"/>
          </w:tcPr>
          <w:p w:rsidR="00320ED9" w:rsidRPr="00320ED9" w:rsidRDefault="00320ED9" w:rsidP="004703B5">
            <w:pPr>
              <w:pStyle w:val="Custom-Normal-Times-Izquierda"/>
            </w:pPr>
            <w:bookmarkStart w:id="394464355" w:name="__DdeLink__6761_739779660"/>
            <w:r w:rsidRPr="00320ED9">
              <w:t>win.com Ltd</w:t>
            </w:r>
          </w:p>
        </w:tc>
      </w:tr>
      <w:tr w:rsidR="00320ED9" w:rsidRPr="00320ED9" w:rsidTr="00A273FA">
        <w:trPr>
          <w:trHeight w:val="557"/>
        </w:trPr>
        <w:tc>
          <w:tcPr>
            <w:tcW w:w="1696" w:type="dxa"/>
            <w:tcBorders>
              <w:top w:val="single" w:sz="4" w:space="0" w:color="000001"/>
              <w:left w:val="single" w:sz="4" w:space="0" w:color="000001"/>
              <w:bottom w:val="single" w:sz="4" w:space="0" w:color="000001"/>
            </w:tcBorders>
            <w:shd w:val="clear" w:color="auto" w:fill="FFFFFF"/>
          </w:tcPr>
          <w:p w:rsidR="00320ED9" w:rsidRPr="00320ED9" w:rsidRDefault="00320ED9" w:rsidP="004703B5">
            <w:pPr>
              <w:pStyle w:val="Custom-Normal-Times-Izquierda"/>
            </w:pPr>
            <w:r w:rsidRPr="00320ED9">
              <w:lastRenderedPageBreak/>
              <w:t>País:</w:t>
            </w:r>
          </w:p>
        </w:tc>
        <w:tc>
          <w:tcPr>
            <w:tcW w:w="7077" w:type="dxa"/>
            <w:tcBorders>
              <w:top w:val="single" w:sz="4" w:space="0" w:color="000001"/>
              <w:left w:val="single" w:sz="4" w:space="0" w:color="000001"/>
              <w:bottom w:val="single" w:sz="4" w:space="0" w:color="000001"/>
              <w:right w:val="single" w:sz="4" w:space="0" w:color="000001"/>
            </w:tcBorders>
            <w:shd w:val="clear" w:color="auto" w:fill="FFFFFF"/>
          </w:tcPr>
          <w:p w:rsidR="00320ED9" w:rsidRPr="00320ED9" w:rsidRDefault="00320ED9" w:rsidP="004703B5">
            <w:pPr>
              <w:pStyle w:val="Custom-Normal-Times-Izquierda"/>
            </w:pPr>
            <w:bookmarkStart w:id="512279143" w:name="__DdeLink__6761_7397796601"/>
            <w:r w:rsidRPr="00320ED9">
              <w:t>ISRAEL</w:t>
            </w:r>
          </w:p>
        </w:tc>
      </w:tr>
      <w:tr w:rsidR="00320ED9" w:rsidRPr="00320ED9" w:rsidTr="00A273FA">
        <w:trPr>
          <w:trHeight w:val="557"/>
        </w:trPr>
        <w:tc>
          <w:tcPr>
            <w:tcW w:w="1696" w:type="dxa"/>
            <w:tcBorders>
              <w:top w:val="single" w:sz="4" w:space="0" w:color="000001"/>
              <w:left w:val="single" w:sz="4" w:space="0" w:color="000001"/>
              <w:bottom w:val="single" w:sz="4" w:space="0" w:color="000001"/>
            </w:tcBorders>
            <w:shd w:val="clear" w:color="auto" w:fill="FFFFFF"/>
          </w:tcPr>
          <w:p w:rsidR="00320ED9" w:rsidRPr="00320ED9" w:rsidRDefault="00320ED9" w:rsidP="004703B5">
            <w:pPr>
              <w:pStyle w:val="Custom-Normal-Times-Izquierda"/>
            </w:pPr>
            <w:r w:rsidRPr="00320ED9">
              <w:t>Finalidad:</w:t>
            </w:r>
          </w:p>
        </w:tc>
        <w:tc>
          <w:tcPr>
            <w:tcW w:w="7077" w:type="dxa"/>
            <w:tcBorders>
              <w:top w:val="single" w:sz="4" w:space="0" w:color="000001"/>
              <w:left w:val="single" w:sz="4" w:space="0" w:color="000001"/>
              <w:bottom w:val="single" w:sz="4" w:space="0" w:color="000001"/>
              <w:right w:val="single" w:sz="4" w:space="0" w:color="000001"/>
            </w:tcBorders>
            <w:shd w:val="clear" w:color="auto" w:fill="FFFFFF"/>
          </w:tcPr>
          <w:p w:rsidR="00320ED9" w:rsidRPr="00320ED9" w:rsidRDefault="00320ED9" w:rsidP="004703B5">
            <w:pPr>
              <w:pStyle w:val="Custom-Normal-Times-Izquierda"/>
            </w:pPr>
            <w:bookmarkStart w:id="1145322527" w:name="__DdeLink__6761_7397796602"/>
            <w:r w:rsidRPr="00320ED9">
              <w:t>Hosting</w:t>
            </w:r>
          </w:p>
        </w:tc>
      </w:tr>
      <w:tr w:rsidR="00320ED9" w:rsidRPr="00320ED9" w:rsidTr="002D4E0B">
        <w:tc>
          <w:tcPr>
            <w:tcW w:w="1696" w:type="dxa"/>
            <w:tcBorders>
              <w:top w:val="single" w:sz="4" w:space="0" w:color="000001"/>
              <w:left w:val="single" w:sz="4" w:space="0" w:color="000001"/>
              <w:bottom w:val="single" w:sz="4" w:space="0" w:color="000001"/>
            </w:tcBorders>
            <w:shd w:val="clear" w:color="auto" w:fill="FFFFFF"/>
          </w:tcPr>
          <w:p w:rsidR="00320ED9" w:rsidRPr="00320ED9" w:rsidRDefault="00320ED9" w:rsidP="004703B5">
            <w:pPr>
              <w:pStyle w:val="Custom-Normal-Times-Izquierda"/>
            </w:pPr>
            <w:r w:rsidRPr="00320ED9">
              <w:t>Garantía:</w:t>
            </w:r>
          </w:p>
        </w:tc>
        <w:tc>
          <w:tcPr>
            <w:tcW w:w="7077" w:type="dxa"/>
            <w:tcBorders>
              <w:top w:val="single" w:sz="4" w:space="0" w:color="000001"/>
              <w:left w:val="single" w:sz="4" w:space="0" w:color="000001"/>
              <w:bottom w:val="single" w:sz="4" w:space="0" w:color="000001"/>
              <w:right w:val="single" w:sz="4" w:space="0" w:color="000001"/>
            </w:tcBorders>
            <w:shd w:val="clear" w:color="auto" w:fill="FFFFFF"/>
          </w:tcPr>
          <w:p w:rsidR="00320ED9" w:rsidRPr="00320ED9" w:rsidRDefault="00320ED9" w:rsidP="004703B5">
            <w:pPr>
              <w:pStyle w:val="Custom-Normal-Times-Izquierda"/>
            </w:pPr>
            <w:bookmarkStart w:id="2119348333" w:name="__DdeLink__6761_7397796603"/>
            <w:r w:rsidRPr="00320ED9">
              <w:t>Existencia de una decisión de adecuación de la Comisión</w:t>
            </w:r>
          </w:p>
        </w:tc>
      </w:tr>
      <w:tr w:rsidR="00320ED9" w:rsidRPr="00320ED9" w:rsidTr="002D4E0B">
        <w:tc>
          <w:tcPr>
            <w:tcW w:w="1696" w:type="dxa"/>
            <w:tcBorders>
              <w:top w:val="single" w:sz="4" w:space="0" w:color="000001"/>
              <w:left w:val="nil"/>
              <w:bottom w:val="nil"/>
            </w:tcBorders>
            <w:shd w:val="clear" w:color="auto" w:fill="FFFFFF"/>
            <w:tcMar>
              <w:left w:w="113" w:type="dxa"/>
            </w:tcMar>
          </w:tcPr>
          <w:p w:rsidR="00320ED9" w:rsidRPr="00320ED9" w:rsidRDefault="00320ED9" w:rsidP="00320ED9">
            <w:pPr>
              <w:pStyle w:val="Custom-Normal-Times"/>
            </w:pPr>
          </w:p>
        </w:tc>
        <w:tc>
          <w:tcPr>
            <w:tcW w:w="7077" w:type="dxa"/>
            <w:tcBorders>
              <w:top w:val="single" w:sz="4" w:space="0" w:color="000001"/>
              <w:bottom w:val="nil"/>
            </w:tcBorders>
            <w:shd w:val="clear" w:color="auto" w:fill="FFFFFF"/>
            <w:tcMar>
              <w:left w:w="113" w:type="dxa"/>
            </w:tcMar>
          </w:tcPr>
          <w:p w:rsidR="00320ED9" w:rsidRPr="00320ED9" w:rsidRDefault="00320ED9" w:rsidP="00320ED9">
            <w:pPr>
              <w:pStyle w:val="Custom-Normal-Times"/>
            </w:pPr>
            <w:bookmarkStart w:id="1408049368" w:name="__DdeLink__6761_73977966032"/>
            <w:r w:rsidRPr="00320ED9">
              <w:t> </w:t>
            </w:r>
          </w:p>
        </w:tc>
      </w:tr>
    </w:tbl>
    <w:p xmlns:w="http://schemas.openxmlformats.org/wordprocessingml/2006/main" w:rsidR="00A636F5" w:rsidRPr="004703B5" w:rsidRDefault="00A636F5" w:rsidP="004703B5">
      <w:pPr>
        <w:pStyle w:val="Custom-Normal-Times-Izquierda"/>
        <w:rPr>
          <w:b/>
        </w:rPr>
      </w:pPr>
      <w:r w:rsidRPr="004703B5">
        <w:rPr>
          <w:b/>
        </w:rPr>
        <w:t>PLAZOS PREVISTOS PARA LA SUPRESIÓN</w:t>
      </w:r>
    </w:p>
    <w:p xmlns:w="http://schemas.openxmlformats.org/wordprocessingml/2006/main" w:rsidR="00A636F5" w:rsidRPr="00320ED9" w:rsidRDefault="00A636F5" w:rsidP="00320ED9">
      <w:pPr>
        <w:pStyle w:val="Custom-Normal-Times"/>
      </w:pPr>
      <w:r w:rsidRPr="00320ED9">
        <w:t>Todos los datos se suprimirán cuando el interesado así lo solicite</w:t>
      </w:r>
    </w:p>
    <w:p xmlns:w="http://schemas.openxmlformats.org/wordprocessingml/2006/main" w:rsidR="00A636F5" w:rsidRPr="004703B5" w:rsidRDefault="00A636F5" w:rsidP="004703B5">
      <w:pPr>
        <w:pStyle w:val="Custom-Normal-Times-Izquierda"/>
        <w:rPr>
          <w:b/>
        </w:rPr>
      </w:pPr>
      <w:r w:rsidRPr="004703B5">
        <w:rPr>
          <w:b/>
        </w:rPr>
        <w:t>ENCARGADOS DEL TRATAMIENTO</w:t>
      </w:r>
    </w:p>
    <w:p xmlns:w="http://schemas.openxmlformats.org/wordprocessingml/2006/main" w:rsidR="00A636F5" w:rsidRPr="00320ED9" w:rsidRDefault="00A636F5" w:rsidP="00320ED9">
      <w:pPr>
        <w:pStyle w:val="Custom-Normal-Times"/>
      </w:pPr>
      <w:r w:rsidRPr="00320ED9">
        <w:t>A continuación se indican los encargados del tratamiento que tienen, o pueden tener, acceso a los datos personales incluidos en este tratamiento:</w:t>
      </w:r>
    </w:p>
    <w:p xmlns:w="http://schemas.openxmlformats.org/wordprocessingml/2006/main" w:rsidR="00A636F5" w:rsidRPr="00320ED9" w:rsidRDefault="00A636F5" w:rsidP="00320ED9">
      <w:pPr>
        <w:pStyle w:val="Custom-Normal-Times"/>
        <w:numPr>
          <w:ilvl w:val="0"/>
          <w:numId w:val="1384158195"/>
        </w:numPr>
      </w:pPr>
      <w:r w:rsidRPr="00320ED9">
        <w:t>LEOPOLDO CAPELLA ALVAREZ (PROACTIVA CONSULTORES) (34778047T).</w:t>
      </w:r>
    </w:p>
    <w:p xmlns:w="http://schemas.openxmlformats.org/wordprocessingml/2006/main" w:rsidR="00A636F5" w:rsidRPr="00320ED9" w:rsidRDefault="00A636F5" w:rsidP="00320ED9">
      <w:pPr>
        <w:pStyle w:val="Custom-Normal-Times"/>
      </w:pPr>
      <w:r w:rsidRPr="00320ED9">
        <w:t>Los servicios que cada uno de estos encargados del tratamiento prestan al responsable, así como las condiciones que regulan la prestación de dichos servicios, las categorías de datos involucradas, las categorías de interesados, sus implicaciones y demás detalles de la prestación de dichos servicios se encuentran especificadas en el contrato de acceso a datos por cuenta de terceros que se ha suscrito con cada uno de los encargados del tratamiento correspondientes.</w:t>
      </w:r>
    </w:p>
    <w:p xmlns:w="http://schemas.openxmlformats.org/wordprocessingml/2006/main" w:rsidR="00B62F9F" w:rsidRDefault="00B62F9F" w:rsidP="00B62F9F">
      <w:pPr>
        <w:pStyle w:val="Custom-Normal-Times-Izquierda"/>
        <w:rPr>
          <w:b/>
        </w:rPr>
      </w:pPr>
      <w:r>
        <w:rPr>
          <w:b/>
        </w:rPr>
        <w:t>MEDIDAS DE SEGURIDAD</w:t>
      </w:r>
    </w:p>
    <w:p xmlns:w="http://schemas.openxmlformats.org/wordprocessingml/2006/main">
      <w:pPr>
        <w:pStyle w:val="Custom-Normal-Times"/>
        <w:rPr>
          <w:sz w:val="24"/>
          <w:szCs w:val="24"/>
        </w:rPr>
      </w:pPr>
      <w:r>
        <w:rPr>
          <w:sz w:val="24"/>
          <w:szCs w:val="24"/>
        </w:rPr>
        <w:t xml:space="preserve">Se aplicarán las medidas de seguridad recogidas en el Anexo III.</w:t>
      </w:r>
    </w:p>
    <w:p xmlns:w="http://schemas.openxmlformats.org/wordprocessingml/2006/main" w:rsidR="00A636F5" w:rsidRPr="004703B5" w:rsidRDefault="00A636F5" w:rsidP="004703B5">
      <w:pPr>
        <w:pStyle w:val="Custom-Normal-Times-Izquierda"/>
        <w:rPr>
          <w:b/>
        </w:rPr>
      </w:pPr>
      <w:r w:rsidRPr="004703B5">
        <w:rPr>
          <w:b/>
        </w:rPr>
        <w:lastRenderedPageBreak/>
        <w:t>OBSERVACIONES</w:t>
      </w:r>
    </w:p>
    <w:p xmlns:w="http://schemas.openxmlformats.org/wordprocessingml/2006/main" xmlns:r="http://schemas.openxmlformats.org/officeDocument/2006/relationships">
      <w:pPr>
        <w:sectPr w:rsidR="00A636F5" w:rsidRPr="00320ED9">
          <w:headerReference xmlns:r="http://schemas.openxmlformats.org/officeDocument/2006/relationships" w:type="default" r:id="rId25235e6210dad8240"/>
          <w:pgSz w:w="11906" w:h="16838"/>
          <w:pgMar w:top="1417" w:right="1701" w:bottom="1417" w:left="1701" w:header="500" w:footer="400" w:gutter="0"/>
          <w:cols w:space="708"/>
          <w:docGrid w:linePitch="360"/>
        </w:sectPr>
      </w:pPr>
    </w:p>
    <w:p xmlns:w="http://schemas.openxmlformats.org/wordprocessingml/2006/main" w:rsidR="00320ED9" w:rsidRPr="00320ED9" w:rsidRDefault="00A636F5" w:rsidP="00320ED9">
      <w:pPr>
        <w:pStyle w:val="Custom-Titulo1"/>
      </w:pPr>
      <w:r>
        <w:t>DATOS GENERALES DEL TRATAMIENTO</w:t>
      </w:r>
    </w:p>
    <w:p xmlns:w="http://schemas.openxmlformats.org/wordprocessingml/2006/main" w:rsidR="00A636F5" w:rsidRPr="00320ED9" w:rsidRDefault="00A636F5" w:rsidP="00320ED9">
      <w:pPr>
        <w:pStyle w:val="Custom-Normal-Times"/>
      </w:pPr>
      <w:r w:rsidRPr="00320ED9">
        <w:t>Nombre: GESTIÓN DE PROVEEDORES</w:t>
      </w:r>
    </w:p>
    <w:p xmlns:w="http://schemas.openxmlformats.org/wordprocessingml/2006/main" w:rsidR="00A636F5" w:rsidRDefault="00A636F5" w:rsidP="00320ED9">
      <w:pPr>
        <w:pStyle w:val="Custom-Normal-Times"/>
      </w:pPr>
      <w:r w:rsidRPr="00320ED9">
        <w:t>Fines: Gestión fiscal, contable y administrativa de proveedores</w:t>
      </w:r>
    </w:p>
    <w:p xmlns:w="http://schemas.openxmlformats.org/wordprocessingml/2006/main" w:rsidR="00B62F9F" w:rsidRDefault="00B62F9F" w:rsidP="00B62F9F">
      <w:pPr>
        <w:pStyle w:val="Custom-Normal-Times-Izquierda"/>
        <w:rPr>
          <w:b/>
        </w:rPr>
      </w:pPr>
      <w:r>
        <w:rPr>
          <w:b/>
        </w:rPr>
        <w:t>BASE JURIDICA</w:t>
      </w:r>
    </w:p>
    <w:p xmlns:w="http://schemas.openxmlformats.org/wordprocessingml/2006/main">
      <w:pPr>
        <w:pStyle w:val="Custom-Normal-Times"/>
        <w:numPr>
          <w:ilvl w:val="0"/>
          <w:numId w:val="626623274"/>
        </w:numPr>
      </w:pPr>
      <w:r>
        <w:rPr>
          <w:sz w:val="24"/>
          <w:szCs w:val="24"/>
        </w:rPr>
        <w:t xml:space="preserve">Ejecución de un contrato: RGPD 6.1 b) el tratamiento es necesario para la ejecución de un contrato en el que el interesado es parte o para la aplicación a petición de este de medidas precontractuales</w:t>
      </w:r>
    </w:p>
    <w:p xmlns:w="http://schemas.openxmlformats.org/wordprocessingml/2006/main" w:rsidR="00A636F5" w:rsidRPr="004703B5" w:rsidRDefault="00A636F5" w:rsidP="004703B5">
      <w:pPr>
        <w:pStyle w:val="Custom-Normal-Times-Izquierda"/>
        <w:rPr>
          <w:b/>
        </w:rPr>
      </w:pPr>
      <w:r w:rsidRPr="004703B5">
        <w:rPr>
          <w:b/>
        </w:rPr>
        <w:t>CATEGORÍAS DE INTERESADOS</w:t>
      </w:r>
    </w:p>
    <w:p xmlns:w="http://schemas.openxmlformats.org/wordprocessingml/2006/main" w:rsidR="00A636F5" w:rsidRPr="00320ED9" w:rsidRDefault="00A636F5" w:rsidP="00320ED9">
      <w:pPr>
        <w:pStyle w:val="Custom-Normal-Times"/>
      </w:pPr>
      <w:r w:rsidRPr="00320ED9">
        <w:t>Personas con las que se contrata una prestación de servicios</w:t>
      </w:r>
    </w:p>
    <w:p xmlns:w="http://schemas.openxmlformats.org/wordprocessingml/2006/main" w:rsidR="00A636F5" w:rsidRPr="00320ED9" w:rsidRDefault="00A636F5" w:rsidP="00320ED9">
      <w:pPr>
        <w:pStyle w:val="Custom-Normal-Times"/>
      </w:pPr>
      <w:r w:rsidRPr="00320ED9">
        <w:t>Categorías: Proveedores.</w:t>
      </w:r>
    </w:p>
    <w:p xmlns:w="http://schemas.openxmlformats.org/wordprocessingml/2006/main" w:rsidR="00A636F5" w:rsidRPr="004703B5" w:rsidRDefault="00A636F5" w:rsidP="004703B5">
      <w:pPr>
        <w:pStyle w:val="Custom-Normal-Times-Izquierda"/>
        <w:rPr>
          <w:b/>
        </w:rPr>
      </w:pPr>
      <w:r w:rsidRPr="004703B5">
        <w:rPr>
          <w:b/>
        </w:rPr>
        <w:t>CATEGORÍAS DE DATOS PERSONALES</w:t>
      </w:r>
    </w:p>
    <w:p xmlns:w="http://schemas.openxmlformats.org/wordprocessingml/2006/main" w:rsidR="00A636F5" w:rsidRPr="00320ED9" w:rsidRDefault="00A636F5" w:rsidP="00320ED9">
      <w:pPr>
        <w:pStyle w:val="Custom-Normal-Times"/>
      </w:pPr>
      <w:r w:rsidRPr="00320ED9">
        <w:t>Identificación: NIF/DNI; Nombre y apellidos; Dirección; Teléfono; Firma; Dirección de correo electrónico.</w:t>
      </w:r>
    </w:p>
    <w:p xmlns:w="http://schemas.openxmlformats.org/wordprocessingml/2006/main" w:rsidR="00A636F5" w:rsidRPr="00320ED9" w:rsidRDefault="00A636F5" w:rsidP="00320ED9">
      <w:pPr>
        <w:pStyle w:val="Custom-Normal-Times"/>
      </w:pPr>
      <w:r w:rsidRPr="00320ED9">
        <w:t>Información comercial: Actividades y negocios; Licencias comerciales; Suscripciones o publicaciones / Medios de comunicación; Creaciones artísticas, literarias, científicas o técnicas.</w:t>
      </w:r>
    </w:p>
    <w:p xmlns:w="http://schemas.openxmlformats.org/wordprocessingml/2006/main" w:rsidR="00A636F5" w:rsidRPr="00320ED9" w:rsidRDefault="00A636F5" w:rsidP="00320ED9">
      <w:pPr>
        <w:pStyle w:val="Custom-Normal-Times"/>
      </w:pPr>
      <w:r w:rsidRPr="00320ED9">
        <w:t>Datos bancarios: Números de cuenta.</w:t>
      </w:r>
    </w:p>
    <w:p xmlns:w="http://schemas.openxmlformats.org/wordprocessingml/2006/main" w:rsidR="00A636F5" w:rsidRPr="00320ED9" w:rsidRDefault="00A636F5" w:rsidP="00320ED9">
      <w:pPr>
        <w:pStyle w:val="Custom-Normal-Times"/>
      </w:pPr>
      <w:r w:rsidRPr="00320ED9">
        <w:t>Transacciones de bienes y servicios: Bienes y servicios suministrados o recibidos por el afectado; Transacciones financieras; Compensaciones / Indemnizaciones.</w:t>
      </w:r>
    </w:p>
    <w:p xmlns:w="http://schemas.openxmlformats.org/wordprocessingml/2006/main" w:rsidR="00A636F5" w:rsidRPr="004703B5" w:rsidRDefault="00A636F5" w:rsidP="004703B5">
      <w:pPr>
        <w:pStyle w:val="Custom-Normal-Times-Izquierda"/>
        <w:rPr>
          <w:b/>
        </w:rPr>
      </w:pPr>
      <w:r w:rsidRPr="004703B5">
        <w:rPr>
          <w:b/>
        </w:rPr>
        <w:t>CATEGORÍAS DE DESTINATARIOS</w:t>
      </w:r>
    </w:p>
    <w:p xmlns:w="http://schemas.openxmlformats.org/wordprocessingml/2006/main" w:rsidR="00A636F5" w:rsidRPr="00320ED9" w:rsidRDefault="00A636F5" w:rsidP="00320ED9">
      <w:pPr>
        <w:pStyle w:val="Custom-Normal-Times"/>
      </w:pPr>
      <w:r w:rsidRPr="00320ED9">
        <w:t>Registros públicos; Administración tributaria; Bancos/Cajas de ahorro y Cajas rurales.</w:t>
      </w:r>
    </w:p>
    <w:p xmlns:w="http://schemas.openxmlformats.org/wordprocessingml/2006/main" w:rsidR="00A636F5" w:rsidRPr="004703B5" w:rsidRDefault="00A636F5" w:rsidP="004703B5">
      <w:pPr>
        <w:pStyle w:val="Custom-Normal-Times-Izquierda"/>
        <w:rPr>
          <w:b/>
        </w:rPr>
      </w:pPr>
      <w:r w:rsidRPr="004703B5">
        <w:rPr>
          <w:b/>
        </w:rPr>
        <w:t>TRANSFERENCIAS DE DATOS A TERCEROS PAÍSES U ORGANIZACIONES INTERNACIONALES</w:t>
      </w:r>
    </w:p>
    <w:tbl xmlns:w="http://schemas.openxmlformats.org/wordprocessingml/2006/main">
      <w:tblPr>
        <w:tblW w:w="8774" w:type="dxa"/>
        <w:tblInd w:w="102" w:type="dxa"/>
        <w:tblBorders>
          <w:top w:val="single" w:sz="4" w:space="0" w:color="000001"/>
          <w:left w:val="single" w:sz="4" w:space="0" w:color="000001"/>
          <w:bottom w:val="single" w:sz="4" w:space="0" w:color="000001"/>
          <w:insideH w:val="single" w:sz="4" w:space="0" w:color="000001"/>
        </w:tblBorders>
        <w:tblCellMar>
          <w:left w:w="98" w:type="dxa"/>
          <w:right w:w="113" w:type="dxa"/>
        </w:tblCellMar>
        <w:tblLook w:val="04A0" w:firstRow="1" w:lastRow="0" w:firstColumn="1" w:lastColumn="0" w:noHBand="0" w:noVBand="1"/>
      </w:tblPr>
      <w:tblGrid>
        <w:gridCol w:w="1696"/>
        <w:gridCol w:w="7078"/>
      </w:tblGrid>
      <w:tr w:rsidR="00320ED9" w:rsidRPr="00320ED9" w:rsidTr="00A273FA">
        <w:trPr>
          <w:trHeight w:val="450"/>
        </w:trPr>
        <w:tc>
          <w:tcPr>
            <w:tcW w:w="1696" w:type="dxa"/>
            <w:tcBorders>
              <w:top w:val="single" w:sz="4" w:space="0" w:color="000001"/>
              <w:left w:val="single" w:sz="4" w:space="0" w:color="000001"/>
              <w:bottom w:val="single" w:sz="4" w:space="0" w:color="000001"/>
            </w:tcBorders>
            <w:shd w:val="clear" w:color="auto" w:fill="FFFFFF"/>
          </w:tcPr>
          <w:p w:rsidR="00320ED9" w:rsidRPr="00320ED9" w:rsidRDefault="00320ED9" w:rsidP="004703B5">
            <w:pPr>
              <w:pStyle w:val="Custom-Normal-Times-Izquierda"/>
            </w:pPr>
            <w:r w:rsidRPr="00320ED9">
              <w:t>Destinatario:</w:t>
            </w:r>
          </w:p>
        </w:tc>
        <w:tc>
          <w:tcPr>
            <w:tcW w:w="7077" w:type="dxa"/>
            <w:tcBorders>
              <w:top w:val="single" w:sz="4" w:space="0" w:color="000001"/>
              <w:left w:val="single" w:sz="4" w:space="0" w:color="000001"/>
              <w:bottom w:val="single" w:sz="4" w:space="0" w:color="000001"/>
              <w:right w:val="single" w:sz="4" w:space="0" w:color="000001"/>
            </w:tcBorders>
            <w:shd w:val="clear" w:color="auto" w:fill="FFFFFF"/>
          </w:tcPr>
          <w:p w:rsidR="00320ED9" w:rsidRPr="00320ED9" w:rsidRDefault="00320ED9" w:rsidP="004703B5">
            <w:pPr>
              <w:pStyle w:val="Custom-Normal-Times-Izquierda"/>
            </w:pPr>
            <w:bookmarkStart w:id="114878459" w:name="__DdeLink__6761_739779660"/>
            <w:r w:rsidRPr="00320ED9">
              <w:t>Google LLc</w:t>
            </w:r>
          </w:p>
        </w:tc>
      </w:tr>
      <w:tr w:rsidR="00320ED9" w:rsidRPr="00320ED9" w:rsidTr="00A273FA">
        <w:trPr>
          <w:trHeight w:val="557"/>
        </w:trPr>
        <w:tc>
          <w:tcPr>
            <w:tcW w:w="1696" w:type="dxa"/>
            <w:tcBorders>
              <w:top w:val="single" w:sz="4" w:space="0" w:color="000001"/>
              <w:left w:val="single" w:sz="4" w:space="0" w:color="000001"/>
              <w:bottom w:val="single" w:sz="4" w:space="0" w:color="000001"/>
            </w:tcBorders>
            <w:shd w:val="clear" w:color="auto" w:fill="FFFFFF"/>
          </w:tcPr>
          <w:p w:rsidR="00320ED9" w:rsidRPr="00320ED9" w:rsidRDefault="00320ED9" w:rsidP="004703B5">
            <w:pPr>
              <w:pStyle w:val="Custom-Normal-Times-Izquierda"/>
            </w:pPr>
            <w:r w:rsidRPr="00320ED9">
              <w:lastRenderedPageBreak/>
              <w:t>País:</w:t>
            </w:r>
          </w:p>
        </w:tc>
        <w:tc>
          <w:tcPr>
            <w:tcW w:w="7077" w:type="dxa"/>
            <w:tcBorders>
              <w:top w:val="single" w:sz="4" w:space="0" w:color="000001"/>
              <w:left w:val="single" w:sz="4" w:space="0" w:color="000001"/>
              <w:bottom w:val="single" w:sz="4" w:space="0" w:color="000001"/>
              <w:right w:val="single" w:sz="4" w:space="0" w:color="000001"/>
            </w:tcBorders>
            <w:shd w:val="clear" w:color="auto" w:fill="FFFFFF"/>
          </w:tcPr>
          <w:p w:rsidR="00320ED9" w:rsidRPr="00320ED9" w:rsidRDefault="00320ED9" w:rsidP="004703B5">
            <w:pPr>
              <w:pStyle w:val="Custom-Normal-Times-Izquierda"/>
            </w:pPr>
            <w:bookmarkStart w:id="851270691" w:name="__DdeLink__6761_7397796601"/>
            <w:r w:rsidRPr="00320ED9">
              <w:t>EEUU PRIVACY SHIELD</w:t>
            </w:r>
          </w:p>
        </w:tc>
      </w:tr>
      <w:tr w:rsidR="00320ED9" w:rsidRPr="00320ED9" w:rsidTr="00A273FA">
        <w:trPr>
          <w:trHeight w:val="557"/>
        </w:trPr>
        <w:tc>
          <w:tcPr>
            <w:tcW w:w="1696" w:type="dxa"/>
            <w:tcBorders>
              <w:top w:val="single" w:sz="4" w:space="0" w:color="000001"/>
              <w:left w:val="single" w:sz="4" w:space="0" w:color="000001"/>
              <w:bottom w:val="single" w:sz="4" w:space="0" w:color="000001"/>
            </w:tcBorders>
            <w:shd w:val="clear" w:color="auto" w:fill="FFFFFF"/>
          </w:tcPr>
          <w:p w:rsidR="00320ED9" w:rsidRPr="00320ED9" w:rsidRDefault="00320ED9" w:rsidP="004703B5">
            <w:pPr>
              <w:pStyle w:val="Custom-Normal-Times-Izquierda"/>
            </w:pPr>
            <w:r w:rsidRPr="00320ED9">
              <w:t>Finalidad:</w:t>
            </w:r>
          </w:p>
        </w:tc>
        <w:tc>
          <w:tcPr>
            <w:tcW w:w="7077" w:type="dxa"/>
            <w:tcBorders>
              <w:top w:val="single" w:sz="4" w:space="0" w:color="000001"/>
              <w:left w:val="single" w:sz="4" w:space="0" w:color="000001"/>
              <w:bottom w:val="single" w:sz="4" w:space="0" w:color="000001"/>
              <w:right w:val="single" w:sz="4" w:space="0" w:color="000001"/>
            </w:tcBorders>
            <w:shd w:val="clear" w:color="auto" w:fill="FFFFFF"/>
          </w:tcPr>
          <w:p w:rsidR="00320ED9" w:rsidRPr="00320ED9" w:rsidRDefault="00320ED9" w:rsidP="004703B5">
            <w:pPr>
              <w:pStyle w:val="Custom-Normal-Times-Izquierda"/>
            </w:pPr>
            <w:bookmarkStart w:id="1649357933" w:name="__DdeLink__6761_7397796602"/>
            <w:r w:rsidRPr="00320ED9">
              <w:t>Hosting y aprovisionamiento cuentas de correo</w:t>
            </w:r>
          </w:p>
        </w:tc>
      </w:tr>
      <w:tr w:rsidR="00320ED9" w:rsidRPr="00320ED9" w:rsidTr="002D4E0B">
        <w:tc>
          <w:tcPr>
            <w:tcW w:w="1696" w:type="dxa"/>
            <w:tcBorders>
              <w:top w:val="single" w:sz="4" w:space="0" w:color="000001"/>
              <w:left w:val="single" w:sz="4" w:space="0" w:color="000001"/>
              <w:bottom w:val="single" w:sz="4" w:space="0" w:color="000001"/>
            </w:tcBorders>
            <w:shd w:val="clear" w:color="auto" w:fill="FFFFFF"/>
          </w:tcPr>
          <w:p w:rsidR="00320ED9" w:rsidRPr="00320ED9" w:rsidRDefault="00320ED9" w:rsidP="004703B5">
            <w:pPr>
              <w:pStyle w:val="Custom-Normal-Times-Izquierda"/>
            </w:pPr>
            <w:r w:rsidRPr="00320ED9">
              <w:t>Garantía:</w:t>
            </w:r>
          </w:p>
        </w:tc>
        <w:tc>
          <w:tcPr>
            <w:tcW w:w="7077" w:type="dxa"/>
            <w:tcBorders>
              <w:top w:val="single" w:sz="4" w:space="0" w:color="000001"/>
              <w:left w:val="single" w:sz="4" w:space="0" w:color="000001"/>
              <w:bottom w:val="single" w:sz="4" w:space="0" w:color="000001"/>
              <w:right w:val="single" w:sz="4" w:space="0" w:color="000001"/>
            </w:tcBorders>
            <w:shd w:val="clear" w:color="auto" w:fill="FFFFFF"/>
          </w:tcPr>
          <w:p w:rsidR="00320ED9" w:rsidRPr="00320ED9" w:rsidRDefault="00320ED9" w:rsidP="004703B5">
            <w:pPr>
              <w:pStyle w:val="Custom-Normal-Times-Izquierda"/>
            </w:pPr>
            <w:bookmarkStart w:id="1393542146" w:name="__DdeLink__6761_7397796603"/>
            <w:r w:rsidRPr="00320ED9">
              <w:t>Existencia de una decisión de adecuación de la Comisión</w:t>
            </w:r>
          </w:p>
        </w:tc>
      </w:tr>
      <w:tr w:rsidR="00320ED9" w:rsidRPr="00320ED9" w:rsidTr="002D4E0B">
        <w:tc>
          <w:tcPr>
            <w:tcW w:w="1696" w:type="dxa"/>
            <w:tcBorders>
              <w:top w:val="single" w:sz="4" w:space="0" w:color="000001"/>
              <w:left w:val="nil"/>
              <w:bottom w:val="nil"/>
            </w:tcBorders>
            <w:shd w:val="clear" w:color="auto" w:fill="FFFFFF"/>
            <w:tcMar>
              <w:left w:w="113" w:type="dxa"/>
            </w:tcMar>
          </w:tcPr>
          <w:p w:rsidR="00320ED9" w:rsidRPr="00320ED9" w:rsidRDefault="00320ED9" w:rsidP="00320ED9">
            <w:pPr>
              <w:pStyle w:val="Custom-Normal-Times"/>
            </w:pPr>
          </w:p>
        </w:tc>
        <w:tc>
          <w:tcPr>
            <w:tcW w:w="7077" w:type="dxa"/>
            <w:tcBorders>
              <w:top w:val="single" w:sz="4" w:space="0" w:color="000001"/>
              <w:bottom w:val="nil"/>
            </w:tcBorders>
            <w:shd w:val="clear" w:color="auto" w:fill="FFFFFF"/>
            <w:tcMar>
              <w:left w:w="113" w:type="dxa"/>
            </w:tcMar>
          </w:tcPr>
          <w:p w:rsidR="00320ED9" w:rsidRPr="00320ED9" w:rsidRDefault="00320ED9" w:rsidP="00320ED9">
            <w:pPr>
              <w:pStyle w:val="Custom-Normal-Times"/>
            </w:pPr>
            <w:bookmarkStart w:id="480574022" w:name="__DdeLink__6761_73977966032"/>
            <w:r w:rsidRPr="00320ED9">
              <w:t> </w:t>
            </w:r>
          </w:p>
        </w:tc>
      </w:tr>
    </w:tbl>
    <w:p xmlns:w="http://schemas.openxmlformats.org/wordprocessingml/2006/main" w:rsidR="00A636F5" w:rsidRPr="004703B5" w:rsidRDefault="00A636F5" w:rsidP="004703B5">
      <w:pPr>
        <w:pStyle w:val="Custom-Normal-Times-Izquierda"/>
        <w:rPr>
          <w:b/>
        </w:rPr>
      </w:pPr>
      <w:r w:rsidRPr="004703B5">
        <w:rPr>
          <w:b/>
        </w:rPr>
        <w:t>PLAZOS PREVISTOS PARA LA SUPRESIÓN</w:t>
      </w:r>
    </w:p>
    <w:p xmlns:w="http://schemas.openxmlformats.org/wordprocessingml/2006/main" w:rsidR="00A636F5" w:rsidRPr="00320ED9" w:rsidRDefault="00A636F5" w:rsidP="00320ED9">
      <w:pPr>
        <w:pStyle w:val="Custom-Normal-Times"/>
      </w:pPr>
      <w:r w:rsidRPr="00320ED9">
        <w:t>Todos los datos se suprimirán cuando finalice la relación con el proveedor, siempre respetando los plazos previstos por la legislación fiscal respecto a la prescripción de responsabilidades.</w:t>
      </w:r>
    </w:p>
    <w:p xmlns:w="http://schemas.openxmlformats.org/wordprocessingml/2006/main" w:rsidR="00A636F5" w:rsidRPr="004703B5" w:rsidRDefault="00A636F5" w:rsidP="004703B5">
      <w:pPr>
        <w:pStyle w:val="Custom-Normal-Times-Izquierda"/>
        <w:rPr>
          <w:b/>
        </w:rPr>
      </w:pPr>
      <w:r w:rsidRPr="004703B5">
        <w:rPr>
          <w:b/>
        </w:rPr>
        <w:t>ENCARGADOS DEL TRATAMIENTO</w:t>
      </w:r>
    </w:p>
    <w:p xmlns:w="http://schemas.openxmlformats.org/wordprocessingml/2006/main" w:rsidR="00A636F5" w:rsidRPr="00320ED9" w:rsidRDefault="00A636F5" w:rsidP="00320ED9">
      <w:pPr>
        <w:pStyle w:val="Custom-Normal-Times"/>
      </w:pPr>
      <w:r w:rsidRPr="00320ED9">
        <w:t>A continuación se indican los encargados del tratamiento que tienen, o pueden tener, acceso a los datos personales incluidos en este tratamiento:</w:t>
      </w:r>
    </w:p>
    <w:p xmlns:w="http://schemas.openxmlformats.org/wordprocessingml/2006/main" w:rsidR="00A636F5" w:rsidRPr="00320ED9" w:rsidRDefault="00A636F5" w:rsidP="00320ED9">
      <w:pPr>
        <w:pStyle w:val="Custom-Normal-Times"/>
        <w:numPr>
          <w:ilvl w:val="0"/>
          <w:numId w:val="1036428114"/>
        </w:numPr>
      </w:pPr>
      <w:r w:rsidRPr="00320ED9">
        <w:t>Raycon SL (B66347659).</w:t>
      </w:r>
    </w:p>
    <w:p xmlns:w="http://schemas.openxmlformats.org/wordprocessingml/2006/main" w:rsidR="00A636F5" w:rsidRPr="00320ED9" w:rsidRDefault="00A636F5" w:rsidP="00320ED9">
      <w:pPr>
        <w:pStyle w:val="Custom-Normal-Times"/>
        <w:numPr>
          <w:ilvl w:val="0"/>
          <w:numId w:val="1036428114"/>
        </w:numPr>
      </w:pPr>
      <w:r w:rsidRPr="00320ED9">
        <w:t>LEOPOLDO CAPELLA ALVAREZ (PROACTIVA CONSULTORES) (34778047T).</w:t>
      </w:r>
    </w:p>
    <w:p xmlns:w="http://schemas.openxmlformats.org/wordprocessingml/2006/main" w:rsidR="00A636F5" w:rsidRPr="00320ED9" w:rsidRDefault="00A636F5" w:rsidP="00320ED9">
      <w:pPr>
        <w:pStyle w:val="Custom-Normal-Times"/>
      </w:pPr>
      <w:r w:rsidRPr="00320ED9">
        <w:t>Los servicios que cada uno de estos encargados del tratamiento prestan al responsable, así como las condiciones que regulan la prestación de dichos servicios, las categorías de datos involucradas, las categorías de interesados, sus implicaciones y demás detalles de la prestación de dichos servicios se encuentran especificadas en el contrato de acceso a datos por cuenta de terceros que se ha suscrito con cada uno de los encargados del tratamiento correspondientes.</w:t>
      </w:r>
    </w:p>
    <w:p xmlns:w="http://schemas.openxmlformats.org/wordprocessingml/2006/main" w:rsidR="00B62F9F" w:rsidRDefault="00B62F9F" w:rsidP="00B62F9F">
      <w:pPr>
        <w:pStyle w:val="Custom-Normal-Times-Izquierda"/>
        <w:rPr>
          <w:b/>
        </w:rPr>
      </w:pPr>
      <w:r>
        <w:rPr>
          <w:b/>
        </w:rPr>
        <w:t>MEDIDAS DE SEGURIDAD</w:t>
      </w:r>
    </w:p>
    <w:p xmlns:w="http://schemas.openxmlformats.org/wordprocessingml/2006/main">
      <w:pPr>
        <w:pStyle w:val="Custom-Normal-Times"/>
        <w:rPr>
          <w:sz w:val="24"/>
          <w:szCs w:val="24"/>
        </w:rPr>
      </w:pPr>
      <w:r>
        <w:rPr>
          <w:sz w:val="24"/>
          <w:szCs w:val="24"/>
        </w:rPr>
        <w:t xml:space="preserve">Se aplicarán las medidas de seguridad recogidas en el Anexo III.</w:t>
      </w:r>
    </w:p>
    <w:p xmlns:w="http://schemas.openxmlformats.org/wordprocessingml/2006/main" w:rsidR="00A636F5" w:rsidRPr="004703B5" w:rsidRDefault="00A636F5" w:rsidP="004703B5">
      <w:pPr>
        <w:pStyle w:val="Custom-Normal-Times-Izquierda"/>
        <w:rPr>
          <w:b/>
        </w:rPr>
      </w:pPr>
      <w:r w:rsidRPr="004703B5">
        <w:rPr>
          <w:b/>
        </w:rPr>
        <w:lastRenderedPageBreak/>
        <w:t>OBSERVACIONES</w:t>
      </w:r>
    </w:p>
    <w:sectPr xmlns:w="http://schemas.openxmlformats.org/wordprocessingml/2006/main" xmlns:r="http://schemas.openxmlformats.org/officeDocument/2006/relationships" w:rsidR="00A636F5" w:rsidRPr="00320ED9">
      <w:headerReference xmlns:r="http://schemas.openxmlformats.org/officeDocument/2006/relationships" w:type="default" r:id="rId17585e6210dad84a4"/>
      <w:pgSz w:w="11906" w:h="16838"/>
      <w:pgMar w:top="1417" w:right="1701" w:bottom="1417" w:left="1701" w:header="500" w:footer="400"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Fallback">
    <w:charset w:val="00"/>
    <w:family w:val="auto"/>
    <w:pitch w:val="variable"/>
  </w:font>
  <w:font w:name="FreeSans">
    <w:altName w:val="Calibri"/>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54725e6210dad76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240" w:after="0" w:line="240" w:lineRule="auto"/>
      <w:rPr>
        <w:rFonts w:ascii="Times New Roman" w:hAnsi="Times New Roman" w:cs="Times New Roman"/>
        <w:sz w:val="4"/>
        <w:szCs w:val="4"/>
      </w:rPr>
    </w:pPr>
    <w:r>
      <w:rPr>
        <w:rFonts w:ascii="Times New Roman" w:hAnsi="Times New Roman" w:cs="Times New Roman"/>
        <w:sz w:val="4"/>
        <w:szCs w:val="4"/>
      </w:rPr>
      <w:t xml:space="preserve"/>
    </w:r>
  </w:p>
  <w:tbl>
    <w:tblPr>
      <w:tblStyle w:val="TableGridPHPDOCX"/>
      <w:tblOverlap w:val="never"/>
      <w:tblW w:w="5000" w:type="pct"/>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Pr>
    <w:tblGrid>
      <w:gridCol w:w="50"/>
      <w:gridCol w:w="50"/>
    </w:tblGrid>
    <w:tr>
      <w:trPr/>
      <w:tc>
        <w:tcPr>
          <w:tcW w:w="50" w:type="dxa"/>
          <w:tcBorders>
            <w:top w:val="single" w:color="0" w:sz="2" w:space="0"/>
          </w:tcBorders>
          <w:tcMar>
            <w:top w:w="40" w:type="dxa"/>
            <w:right w:w="0" w:type="dxa"/>
            <w:bottom w:w="0" w:type="dxa"/>
            <w:left w:w="0" w:type="dxa"/>
          </w:tcMar>
          <w:vAlign w:val="center"/>
        </w:tcPr>
        <w:p>
          <w:pPr>
            <w:jc w:val="left"/>
            <w:rPr>
              <w:rFonts w:ascii="Times New Roman" w:hAnsi="Times New Roman" w:cs="Times New Roman"/>
              <w:sz w:val="20"/>
              <w:szCs w:val="20"/>
            </w:rPr>
          </w:pPr>
          <w:r>
            <w:rPr>
              <w:rFonts w:ascii="Times New Roman" w:hAnsi="Times New Roman" w:cs="Times New Roman"/>
              <w:sz w:val="20"/>
              <w:szCs w:val="20"/>
            </w:rPr>
            <w:t xml:space="preserve">Fecha: 06/03/2020</w:t>
          </w:r>
        </w:p>
      </w:tc>
      <w:tc>
        <w:tcPr>
          <w:tcW w:w="50" w:type="dxa"/>
          <w:tcBorders>
            <w:top w:val="single" w:color="0" w:sz="2" w:space="0"/>
          </w:tcBorders>
          <w:tcMar>
            <w:top w:w="40" w:type="dxa"/>
            <w:right w:w="0" w:type="dxa"/>
            <w:bottom w:w="0" w:type="dxa"/>
            <w:left w:w="0" w:type="dxa"/>
          </w:tcMar>
          <w:vAlign w:val="center"/>
        </w:tcPr>
        <w:p>
          <w:pPr>
            <w:jc w:val="right"/>
            <w:rPr>
              <w:rFonts w:ascii="Times New Roman" w:hAnsi="Times New Roman" w:cs="Times New Roman"/>
              <w:sz w:val="20"/>
              <w:szCs w:val="20"/>
            </w:rPr>
          </w:pPr>
          <w:r>
            <w:rPr>
              <w:rFonts w:ascii="Times New Roman" w:hAnsi="Times New Roman" w:cs="Times New Roman"/>
              <w:sz w:val="20"/>
              <w:szCs w:val="20"/>
            </w:rPr>
            <w:t xml:space="preserve">ANEXO I</w:t>
          </w:r>
        </w:p>
      </w:tc>
    </w:tr>
  </w:tbl>
  <w:p>
    <w:pPr>
      <w:jc w:val="right"/>
      <w:spacing w:before="200" w:line="240" w:lineRule="auto"/>
      <w:rPr>
        <w:rFonts w:ascii="Times New Roman" w:hAnsi="Times New Roman" w:cs="Times New Roman"/>
        <w:sz w:val="22"/>
        <w:szCs w:val="22"/>
      </w:rPr>
    </w:pPr>
    <w:fldSimple w:instr="PAGE \* MERGEFORMAT">
      <w:r>
        <w:rPr>
          <w:rFonts w:ascii="Times New Roman" w:hAnsi="Times New Roman" w:cs="Times New Roman"/>
          <w:sz w:val="22"/>
          <w:szCs w:val="22"/>
        </w:rPr>
        <w:t xml:space="preserve">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header11965e6210dad7e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PHPDOCX"/>
      <w:tblOverlap w:val="never"/>
      <w:tblW w:w="5000" w:type="pct"/>
      <w:tblBorders>
        <w:top w:val="none" w:sz="6" w:space="0" w:color="auto"/>
        <w:left w:val="none" w:sz="6" w:space="0" w:color="auto"/>
        <w:bottom w:val="none" w:sz="6" w:space="0" w:color="auto"/>
        <w:right w:val="none" w:sz="6" w:space="0" w:color="auto"/>
        <w:insideH w:val="none" w:sz="6" w:space="0" w:color="auto"/>
        <w:insideV w:val="none" w:sz="6" w:space="0" w:color="auto"/>
      </w:tblBorders>
    </w:tblPr>
    <w:tblGrid>
      <w:gridCol w:w="7500"/>
      <w:gridCol/>
    </w:tblGrid>
    <w:tr>
      <w:trPr/>
      <w:tc>
        <w:tcPr>
          <w:tcW w:w="7500" w:type="dxa"/>
          <w:vAlign w:val="top"/>
        </w:tcPr>
        <w:p>
          <w:pPr>
            <w:pBdr>
              <w:bottom w:val="single" w:color="000000" w:sz="2" w:space="2"/>
            </w:pBdr>
            <w:rPr>
              <w:rFonts w:ascii="Times New Roman" w:hAnsi="Times New Roman" w:cs="Times New Roman"/>
              <w:sz w:val="20"/>
              <w:szCs w:val="20"/>
            </w:rPr>
          </w:pPr>
          <w:r>
            <w:rPr>
              <w:rFonts w:ascii="Times New Roman" w:hAnsi="Times New Roman" w:cs="Times New Roman"/>
              <w:sz w:val="20"/>
              <w:szCs w:val="20"/>
            </w:rPr>
            <w:t xml:space="preserve">DOCUMENTACIÓN RGPD DE: Chausson Elliott Jehan</w:t>
          </w:r>
        </w:p>
      </w:tc>
      <w:tc>
        <w:tcPr>
          <w:tcW w:w="0" w:type="dxa"/>
          <w:vAlign w:val="top"/>
        </w:tcPr>
        <w:p>
          <w:pPr>
            <w:rPr/>
          </w:pPr>
          <w:r>
            <w:rPr/>
            <w:t xml:space="preserve"/>
          </w:r>
        </w:p>
      </w:tc>
    </w:tr>
  </w:tbl>
</w:hdr>
</file>

<file path=word/header17585e6210dad84a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PHPDOCX"/>
      <w:tblOverlap w:val="never"/>
      <w:tblW w:w="5000" w:type="pct"/>
      <w:tblBorders>
        <w:top w:val="none" w:sz="6" w:space="0" w:color="auto"/>
        <w:left w:val="none" w:sz="6" w:space="0" w:color="auto"/>
        <w:bottom w:val="none" w:sz="6" w:space="0" w:color="auto"/>
        <w:right w:val="none" w:sz="6" w:space="0" w:color="auto"/>
        <w:insideH w:val="none" w:sz="6" w:space="0" w:color="auto"/>
        <w:insideV w:val="none" w:sz="6" w:space="0" w:color="auto"/>
      </w:tblBorders>
    </w:tblPr>
    <w:tblGrid>
      <w:gridCol w:w="7500"/>
      <w:gridCol/>
    </w:tblGrid>
    <w:tr>
      <w:trPr/>
      <w:tc>
        <w:tcPr>
          <w:tcW w:w="7500" w:type="dxa"/>
          <w:vAlign w:val="top"/>
        </w:tcPr>
        <w:p>
          <w:pPr>
            <w:pBdr>
              <w:bottom w:val="single" w:color="000000" w:sz="2" w:space="2"/>
            </w:pBdr>
            <w:rPr>
              <w:rFonts w:ascii="Times New Roman" w:hAnsi="Times New Roman" w:cs="Times New Roman"/>
              <w:sz w:val="20"/>
              <w:szCs w:val="20"/>
            </w:rPr>
          </w:pPr>
          <w:r>
            <w:rPr>
              <w:rFonts w:ascii="Times New Roman" w:hAnsi="Times New Roman" w:cs="Times New Roman"/>
              <w:sz w:val="20"/>
              <w:szCs w:val="20"/>
            </w:rPr>
            <w:t xml:space="preserve">DOCUMENTACIÓN RGPD DE: Chausson Elliott Jehan</w:t>
          </w:r>
        </w:p>
      </w:tc>
      <w:tc>
        <w:tcPr>
          <w:tcW w:w="0" w:type="dxa"/>
          <w:vAlign w:val="top"/>
        </w:tcPr>
        <w:p>
          <w:pPr>
            <w:rPr/>
          </w:pPr>
          <w:r>
            <w:rPr/>
            <w:t xml:space="preserve"/>
          </w:r>
        </w:p>
      </w:tc>
    </w:tr>
  </w:tbl>
</w:hdr>
</file>

<file path=word/header25235e6210dad8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PHPDOCX"/>
      <w:tblOverlap w:val="never"/>
      <w:tblW w:w="5000" w:type="pct"/>
      <w:tblBorders>
        <w:top w:val="none" w:sz="6" w:space="0" w:color="auto"/>
        <w:left w:val="none" w:sz="6" w:space="0" w:color="auto"/>
        <w:bottom w:val="none" w:sz="6" w:space="0" w:color="auto"/>
        <w:right w:val="none" w:sz="6" w:space="0" w:color="auto"/>
        <w:insideH w:val="none" w:sz="6" w:space="0" w:color="auto"/>
        <w:insideV w:val="none" w:sz="6" w:space="0" w:color="auto"/>
      </w:tblBorders>
    </w:tblPr>
    <w:tblGrid>
      <w:gridCol w:w="7500"/>
      <w:gridCol/>
    </w:tblGrid>
    <w:tr>
      <w:trPr/>
      <w:tc>
        <w:tcPr>
          <w:tcW w:w="7500" w:type="dxa"/>
          <w:vAlign w:val="top"/>
        </w:tcPr>
        <w:p>
          <w:pPr>
            <w:pBdr>
              <w:bottom w:val="single" w:color="000000" w:sz="2" w:space="2"/>
            </w:pBdr>
            <w:rPr>
              <w:rFonts w:ascii="Times New Roman" w:hAnsi="Times New Roman" w:cs="Times New Roman"/>
              <w:sz w:val="20"/>
              <w:szCs w:val="20"/>
            </w:rPr>
          </w:pPr>
          <w:r>
            <w:rPr>
              <w:rFonts w:ascii="Times New Roman" w:hAnsi="Times New Roman" w:cs="Times New Roman"/>
              <w:sz w:val="20"/>
              <w:szCs w:val="20"/>
            </w:rPr>
            <w:t xml:space="preserve">DOCUMENTACIÓN RGPD DE: Chausson Elliott Jehan</w:t>
          </w:r>
        </w:p>
      </w:tc>
      <w:tc>
        <w:tcPr>
          <w:tcW w:w="0" w:type="dxa"/>
          <w:vAlign w:val="top"/>
        </w:tcPr>
        <w:p>
          <w:pPr>
            <w:rPr/>
          </w:pPr>
          <w:r>
            <w:rPr/>
            <w:t xml:space="preserve"/>
          </w:r>
        </w:p>
      </w:tc>
    </w:tr>
  </w:tbl>
</w:hdr>
</file>

<file path=word/header31435e6210dad7ae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PHPDOCX"/>
      <w:tblOverlap w:val="never"/>
      <w:tblW w:w="5000" w:type="pct"/>
      <w:tblBorders>
        <w:top w:val="none" w:sz="6" w:space="0" w:color="auto"/>
        <w:left w:val="none" w:sz="6" w:space="0" w:color="auto"/>
        <w:bottom w:val="none" w:sz="6" w:space="0" w:color="auto"/>
        <w:right w:val="none" w:sz="6" w:space="0" w:color="auto"/>
        <w:insideH w:val="none" w:sz="6" w:space="0" w:color="auto"/>
        <w:insideV w:val="none" w:sz="6" w:space="0" w:color="auto"/>
      </w:tblBorders>
    </w:tblPr>
    <w:tblGrid>
      <w:gridCol w:w="7500"/>
      <w:gridCol/>
    </w:tblGrid>
    <w:tr>
      <w:trPr/>
      <w:tc>
        <w:tcPr>
          <w:tcW w:w="7500" w:type="dxa"/>
          <w:vAlign w:val="top"/>
        </w:tcPr>
        <w:p>
          <w:pPr>
            <w:pBdr>
              <w:bottom w:val="single" w:color="000000" w:sz="2" w:space="2"/>
            </w:pBdr>
            <w:rPr>
              <w:rFonts w:ascii="Times New Roman" w:hAnsi="Times New Roman" w:cs="Times New Roman"/>
              <w:sz w:val="20"/>
              <w:szCs w:val="20"/>
            </w:rPr>
          </w:pPr>
          <w:r>
            <w:rPr>
              <w:rFonts w:ascii="Times New Roman" w:hAnsi="Times New Roman" w:cs="Times New Roman"/>
              <w:sz w:val="20"/>
              <w:szCs w:val="20"/>
            </w:rPr>
            <w:t xml:space="preserve">DOCUMENTACIÓN RGPD DE: Chausson Elliott Jehan</w:t>
          </w:r>
        </w:p>
      </w:tc>
      <w:tc>
        <w:tcPr>
          <w:tcW w:w="0" w:type="dxa"/>
          <w:vAlign w:val="top"/>
        </w:tcPr>
        <w:p>
          <w:pPr>
            <w:rPr/>
          </w:pPr>
          <w:r>
            <w:rPr/>
            <w:t xml:space="preserve"/>
          </w:r>
        </w:p>
      </w:tc>
    </w:tr>
  </w:tbl>
</w:hdr>
</file>

<file path=word/header51385e6210dad7d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PHPDOCX"/>
      <w:tblOverlap w:val="never"/>
      <w:tblW w:w="5000" w:type="pct"/>
      <w:tblBorders>
        <w:top w:val="none" w:sz="6" w:space="0" w:color="auto"/>
        <w:left w:val="none" w:sz="6" w:space="0" w:color="auto"/>
        <w:bottom w:val="none" w:sz="6" w:space="0" w:color="auto"/>
        <w:right w:val="none" w:sz="6" w:space="0" w:color="auto"/>
        <w:insideH w:val="none" w:sz="6" w:space="0" w:color="auto"/>
        <w:insideV w:val="none" w:sz="6" w:space="0" w:color="auto"/>
      </w:tblBorders>
    </w:tblPr>
    <w:tblGrid>
      <w:gridCol w:w="7500"/>
      <w:gridCol/>
    </w:tblGrid>
    <w:tr>
      <w:trPr/>
      <w:tc>
        <w:tcPr>
          <w:tcW w:w="7500" w:type="dxa"/>
          <w:vAlign w:val="top"/>
        </w:tcPr>
        <w:p>
          <w:pPr>
            <w:pBdr>
              <w:bottom w:val="single" w:color="000000" w:sz="2" w:space="2"/>
            </w:pBdr>
            <w:rPr>
              <w:rFonts w:ascii="Times New Roman" w:hAnsi="Times New Roman" w:cs="Times New Roman"/>
              <w:sz w:val="20"/>
              <w:szCs w:val="20"/>
            </w:rPr>
          </w:pPr>
          <w:r>
            <w:rPr>
              <w:rFonts w:ascii="Times New Roman" w:hAnsi="Times New Roman" w:cs="Times New Roman"/>
              <w:sz w:val="20"/>
              <w:szCs w:val="20"/>
            </w:rPr>
            <w:t xml:space="preserve">DOCUMENTACIÓN RGPD DE: Chausson Elliott Jehan</w:t>
          </w:r>
        </w:p>
      </w:tc>
      <w:tc>
        <w:tcPr>
          <w:tcW w:w="0" w:type="dxa"/>
          <w:vAlign w:val="top"/>
        </w:tcPr>
        <w:p>
          <w:pPr>
            <w:rPr/>
          </w:pPr>
          <w:r>
            <w:rPr/>
            <w:t xml:space="preserve"/>
          </w:r>
        </w:p>
      </w:tc>
    </w:tr>
  </w:tbl>
</w:hdr>
</file>

<file path=word/header55675e6210dad78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PHPDOCX"/>
      <w:tblOverlap w:val="never"/>
      <w:tblW w:w="5000" w:type="pct"/>
      <w:tblBorders>
        <w:top w:val="none" w:sz="6" w:space="0" w:color="auto"/>
        <w:left w:val="none" w:sz="6" w:space="0" w:color="auto"/>
        <w:bottom w:val="none" w:sz="6" w:space="0" w:color="auto"/>
        <w:right w:val="none" w:sz="6" w:space="0" w:color="auto"/>
        <w:insideH w:val="none" w:sz="6" w:space="0" w:color="auto"/>
        <w:insideV w:val="none" w:sz="6" w:space="0" w:color="auto"/>
      </w:tblBorders>
    </w:tblPr>
    <w:tblGrid>
      <w:gridCol w:w="7500"/>
      <w:gridCol/>
    </w:tblGrid>
    <w:tr>
      <w:trPr/>
      <w:tc>
        <w:tcPr>
          <w:tcW w:w="7500" w:type="dxa"/>
          <w:vAlign w:val="top"/>
        </w:tcPr>
        <w:p>
          <w:pPr>
            <w:pBdr>
              <w:bottom w:val="single" w:color="000000" w:sz="2" w:space="2"/>
            </w:pBdr>
            <w:rPr>
              <w:rFonts w:ascii="Times New Roman" w:hAnsi="Times New Roman" w:cs="Times New Roman"/>
              <w:sz w:val="20"/>
              <w:szCs w:val="20"/>
            </w:rPr>
          </w:pPr>
          <w:r>
            <w:rPr>
              <w:rFonts w:ascii="Times New Roman" w:hAnsi="Times New Roman" w:cs="Times New Roman"/>
              <w:sz w:val="20"/>
              <w:szCs w:val="20"/>
            </w:rPr>
            <w:t xml:space="preserve">DOCUMENTACIÓN RGPD DE: Chausson Elliott Jehan</w:t>
          </w:r>
        </w:p>
      </w:tc>
      <w:tc>
        <w:tcPr>
          <w:tcW w:w="0" w:type="dxa"/>
          <w:vAlign w:val="top"/>
        </w:tcPr>
        <w:p>
          <w:pPr>
            <w:rPr/>
          </w:pPr>
          <w:r>
            <w:rPr/>
            <w:t xml:space="preserve"/>
          </w:r>
        </w:p>
      </w:tc>
    </w:tr>
  </w:tbl>
</w:hdr>
</file>

<file path=word/header66545e6210dad75b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PHPDOCX"/>
      <w:tblOverlap w:val="never"/>
      <w:tblW w:w="5000" w:type="pct"/>
      <w:tblBorders>
        <w:top w:val="none" w:sz="6" w:space="0" w:color="auto"/>
        <w:left w:val="none" w:sz="6" w:space="0" w:color="auto"/>
        <w:bottom w:val="none" w:sz="6" w:space="0" w:color="auto"/>
        <w:right w:val="none" w:sz="6" w:space="0" w:color="auto"/>
        <w:insideH w:val="none" w:sz="6" w:space="0" w:color="auto"/>
        <w:insideV w:val="none" w:sz="6" w:space="0" w:color="auto"/>
      </w:tblBorders>
    </w:tblPr>
    <w:tblGrid>
      <w:gridCol w:w="7500"/>
      <w:gridCol/>
    </w:tblGrid>
    <w:tr>
      <w:trPr/>
      <w:tc>
        <w:tcPr>
          <w:tcW w:w="7500" w:type="dxa"/>
          <w:vAlign w:val="top"/>
        </w:tcPr>
        <w:p>
          <w:pPr>
            <w:pBdr>
              <w:bottom w:val="single" w:color="000000" w:sz="2" w:space="2"/>
            </w:pBdr>
            <w:rPr>
              <w:rFonts w:ascii="Times New Roman" w:hAnsi="Times New Roman" w:cs="Times New Roman"/>
              <w:sz w:val="20"/>
              <w:szCs w:val="20"/>
            </w:rPr>
          </w:pPr>
          <w:r>
            <w:rPr>
              <w:rFonts w:ascii="Times New Roman" w:hAnsi="Times New Roman" w:cs="Times New Roman"/>
              <w:sz w:val="20"/>
              <w:szCs w:val="20"/>
            </w:rPr>
            <w:t xml:space="preserve">DOCUMENTACIÓN RGPD DE: Chausson Elliott Jehan</w:t>
          </w:r>
        </w:p>
      </w:tc>
      <w:tc>
        <w:tcPr>
          <w:tcW w:w="0" w:type="dxa"/>
          <w:vAlign w:val="top"/>
        </w:tcPr>
        <w:p>
          <w:pPr>
            <w:rPr/>
          </w:pPr>
          <w:r>
            <w:rPr/>
            <w:t xml:space="preserve"/>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1036428114" w15:restartNumberingAfterBreak="0">
    <w:multiLevelType w:val="multilevel"/>
    <w:lvl w:ilvl="0">
      <w:start w:val="1"/>
      <w:numFmt w:val="bullet"/>
      <w:lvlText w:val=""/>
      <w:lvlJc w:val="left"/>
      <w:pPr>
        <w:ind w:left="720" w:hanging="357"/>
      </w:pPr>
      <w:rPr>
        <w:rFonts w:ascii="Symbol" w:hAnsi="Symbol" w:hint="default"/>
      </w:rPr>
    </w:lvl>
    <w:lvl w:ilvl="1">
      <w:start w:val="1"/>
      <w:numFmt w:val="bullet"/>
      <w:lvlText w:val="o"/>
      <w:lvlJc w:val="left"/>
      <w:pPr>
        <w:ind w:left="1083" w:hanging="363"/>
      </w:pPr>
      <w:rPr>
        <w:rFonts w:ascii="Courier New" w:hAnsi="Courier New" w:hint="default"/>
      </w:rPr>
    </w:lvl>
    <w:lvl w:ilvl="2">
      <w:start w:val="1"/>
      <w:numFmt w:val="none"/>
      <w:lvlText w:val="–"/>
      <w:lvlJc w:val="left"/>
      <w:pPr>
        <w:tabs>
          <w:tab w:val="num" w:pos="1440"/>
        </w:tabs>
        <w:ind w:left="1440"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6623274">
    <w:multiLevelType w:val="hybridMultilevel"/>
    <w:lvl w:ilvl="0" w:tplc="383291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84158195" w15:restartNumberingAfterBreak="0">
    <w:multiLevelType w:val="multilevel"/>
    <w:lvl w:ilvl="0">
      <w:start w:val="1"/>
      <w:numFmt w:val="bullet"/>
      <w:lvlText w:val=""/>
      <w:lvlJc w:val="left"/>
      <w:pPr>
        <w:ind w:left="720" w:hanging="357"/>
      </w:pPr>
      <w:rPr>
        <w:rFonts w:ascii="Symbol" w:hAnsi="Symbol" w:hint="default"/>
      </w:rPr>
    </w:lvl>
    <w:lvl w:ilvl="1">
      <w:start w:val="1"/>
      <w:numFmt w:val="bullet"/>
      <w:lvlText w:val="o"/>
      <w:lvlJc w:val="left"/>
      <w:pPr>
        <w:ind w:left="1083" w:hanging="363"/>
      </w:pPr>
      <w:rPr>
        <w:rFonts w:ascii="Courier New" w:hAnsi="Courier New" w:hint="default"/>
      </w:rPr>
    </w:lvl>
    <w:lvl w:ilvl="2">
      <w:start w:val="1"/>
      <w:numFmt w:val="none"/>
      <w:lvlText w:val="–"/>
      <w:lvlJc w:val="left"/>
      <w:pPr>
        <w:tabs>
          <w:tab w:val="num" w:pos="1440"/>
        </w:tabs>
        <w:ind w:left="1440"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1106850">
    <w:multiLevelType w:val="hybridMultilevel"/>
    <w:lvl w:ilvl="0" w:tplc="528399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85485213" w15:restartNumberingAfterBreak="0">
    <w:multiLevelType w:val="multilevel"/>
    <w:lvl w:ilvl="0">
      <w:start w:val="1"/>
      <w:numFmt w:val="bullet"/>
      <w:lvlText w:val=""/>
      <w:lvlJc w:val="left"/>
      <w:pPr>
        <w:ind w:left="720" w:hanging="357"/>
      </w:pPr>
      <w:rPr>
        <w:rFonts w:ascii="Symbol" w:hAnsi="Symbol" w:hint="default"/>
      </w:rPr>
    </w:lvl>
    <w:lvl w:ilvl="1">
      <w:start w:val="1"/>
      <w:numFmt w:val="bullet"/>
      <w:lvlText w:val="o"/>
      <w:lvlJc w:val="left"/>
      <w:pPr>
        <w:ind w:left="1083" w:hanging="363"/>
      </w:pPr>
      <w:rPr>
        <w:rFonts w:ascii="Courier New" w:hAnsi="Courier New" w:hint="default"/>
      </w:rPr>
    </w:lvl>
    <w:lvl w:ilvl="2">
      <w:start w:val="1"/>
      <w:numFmt w:val="none"/>
      <w:lvlText w:val="–"/>
      <w:lvlJc w:val="left"/>
      <w:pPr>
        <w:tabs>
          <w:tab w:val="num" w:pos="1440"/>
        </w:tabs>
        <w:ind w:left="1440"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6517821">
    <w:multiLevelType w:val="hybridMultilevel"/>
    <w:lvl w:ilvl="0" w:tplc="567463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86688968">
    <w:multiLevelType w:val="hybridMultilevel"/>
    <w:lvl w:ilvl="0" w:tplc="327724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153759" w15:restartNumberingAfterBreak="0">
    <w:multiLevelType w:val="multilevel"/>
    <w:lvl w:ilvl="0">
      <w:start w:val="1"/>
      <w:numFmt w:val="bullet"/>
      <w:lvlText w:val=""/>
      <w:lvlJc w:val="left"/>
      <w:pPr>
        <w:ind w:left="720" w:hanging="357"/>
      </w:pPr>
      <w:rPr>
        <w:rFonts w:ascii="Symbol" w:hAnsi="Symbol" w:hint="default"/>
      </w:rPr>
    </w:lvl>
    <w:lvl w:ilvl="1">
      <w:start w:val="1"/>
      <w:numFmt w:val="bullet"/>
      <w:lvlText w:val="o"/>
      <w:lvlJc w:val="left"/>
      <w:pPr>
        <w:ind w:left="1083" w:hanging="363"/>
      </w:pPr>
      <w:rPr>
        <w:rFonts w:ascii="Courier New" w:hAnsi="Courier New" w:hint="default"/>
      </w:rPr>
    </w:lvl>
    <w:lvl w:ilvl="2">
      <w:start w:val="1"/>
      <w:numFmt w:val="none"/>
      <w:lvlText w:val="–"/>
      <w:lvlJc w:val="left"/>
      <w:pPr>
        <w:tabs>
          <w:tab w:val="num" w:pos="1440"/>
        </w:tabs>
        <w:ind w:left="1440"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30501800">
    <w:multiLevelType w:val="hybridMultilevel"/>
    <w:lvl w:ilvl="0" w:tplc="523497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510345" w15:restartNumberingAfterBreak="0">
    <w:multiLevelType w:val="multilevel"/>
    <w:lvl w:ilvl="0">
      <w:start w:val="1"/>
      <w:numFmt w:val="bullet"/>
      <w:lvlText w:val=""/>
      <w:lvlJc w:val="left"/>
      <w:pPr>
        <w:ind w:left="720" w:hanging="357"/>
      </w:pPr>
      <w:rPr>
        <w:rFonts w:ascii="Symbol" w:hAnsi="Symbol" w:hint="default"/>
      </w:rPr>
    </w:lvl>
    <w:lvl w:ilvl="1">
      <w:start w:val="1"/>
      <w:numFmt w:val="bullet"/>
      <w:lvlText w:val="o"/>
      <w:lvlJc w:val="left"/>
      <w:pPr>
        <w:ind w:left="1083" w:hanging="363"/>
      </w:pPr>
      <w:rPr>
        <w:rFonts w:ascii="Courier New" w:hAnsi="Courier New" w:hint="default"/>
      </w:rPr>
    </w:lvl>
    <w:lvl w:ilvl="2">
      <w:start w:val="1"/>
      <w:numFmt w:val="none"/>
      <w:lvlText w:val="–"/>
      <w:lvlJc w:val="left"/>
      <w:pPr>
        <w:tabs>
          <w:tab w:val="num" w:pos="1440"/>
        </w:tabs>
        <w:ind w:left="1440"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7202191">
    <w:multiLevelType w:val="hybridMultilevel"/>
    <w:lvl w:ilvl="0" w:tplc="310008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128273">
    <w:multiLevelType w:val="hybridMultilevel"/>
    <w:lvl w:ilvl="0" w:tplc="16708614">
      <w:start w:val="1"/>
      <w:numFmt w:val="decimal"/>
      <w:lvlText w:val="%1."/>
      <w:lvlJc w:val="left"/>
      <w:pPr>
        <w:ind w:left="720" w:hanging="360"/>
      </w:pPr>
    </w:lvl>
    <w:lvl w:ilvl="1" w:tplc="16708614" w:tentative="1">
      <w:start w:val="1"/>
      <w:numFmt w:val="lowerLetter"/>
      <w:lvlText w:val="%2."/>
      <w:lvlJc w:val="left"/>
      <w:pPr>
        <w:ind w:left="1440" w:hanging="360"/>
      </w:pPr>
    </w:lvl>
    <w:lvl w:ilvl="2" w:tplc="16708614" w:tentative="1">
      <w:start w:val="1"/>
      <w:numFmt w:val="lowerRoman"/>
      <w:lvlText w:val="%3."/>
      <w:lvlJc w:val="right"/>
      <w:pPr>
        <w:ind w:left="2160" w:hanging="180"/>
      </w:pPr>
    </w:lvl>
    <w:lvl w:ilvl="3" w:tplc="16708614" w:tentative="1">
      <w:start w:val="1"/>
      <w:numFmt w:val="decimal"/>
      <w:lvlText w:val="%4."/>
      <w:lvlJc w:val="left"/>
      <w:pPr>
        <w:ind w:left="2880" w:hanging="360"/>
      </w:pPr>
    </w:lvl>
    <w:lvl w:ilvl="4" w:tplc="16708614" w:tentative="1">
      <w:start w:val="1"/>
      <w:numFmt w:val="lowerLetter"/>
      <w:lvlText w:val="%5."/>
      <w:lvlJc w:val="left"/>
      <w:pPr>
        <w:ind w:left="3600" w:hanging="360"/>
      </w:pPr>
    </w:lvl>
    <w:lvl w:ilvl="5" w:tplc="16708614" w:tentative="1">
      <w:start w:val="1"/>
      <w:numFmt w:val="lowerRoman"/>
      <w:lvlText w:val="%6."/>
      <w:lvlJc w:val="right"/>
      <w:pPr>
        <w:ind w:left="4320" w:hanging="180"/>
      </w:pPr>
    </w:lvl>
    <w:lvl w:ilvl="6" w:tplc="16708614" w:tentative="1">
      <w:start w:val="1"/>
      <w:numFmt w:val="decimal"/>
      <w:lvlText w:val="%7."/>
      <w:lvlJc w:val="left"/>
      <w:pPr>
        <w:ind w:left="5040" w:hanging="360"/>
      </w:pPr>
    </w:lvl>
    <w:lvl w:ilvl="7" w:tplc="16708614" w:tentative="1">
      <w:start w:val="1"/>
      <w:numFmt w:val="lowerLetter"/>
      <w:lvlText w:val="%8."/>
      <w:lvlJc w:val="left"/>
      <w:pPr>
        <w:ind w:left="5760" w:hanging="360"/>
      </w:pPr>
    </w:lvl>
    <w:lvl w:ilvl="8" w:tplc="16708614" w:tentative="1">
      <w:start w:val="1"/>
      <w:numFmt w:val="lowerRoman"/>
      <w:lvlText w:val="%9."/>
      <w:lvlJc w:val="right"/>
      <w:pPr>
        <w:ind w:left="6480" w:hanging="180"/>
      </w:pPr>
    </w:lvl>
  </w:abstractNum>
  <w:abstractNum w:abstractNumId="30128272">
    <w:multiLevelType w:val="hybridMultilevel"/>
    <w:lvl w:ilvl="0" w:tplc="689046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0000005"/>
    <w:multiLevelType w:val="multilevel"/>
    <w:tmpl w:val="CFBE6206"/>
    <w:lvl w:ilvl="0">
      <w:start w:val="1"/>
      <w:numFmt w:val="decimal"/>
      <w:lvlText w:val="%1."/>
      <w:lvlJc w:val="left"/>
      <w:pPr>
        <w:tabs>
          <w:tab w:val="num" w:pos="1416"/>
        </w:tabs>
        <w:ind w:left="1779" w:hanging="363"/>
      </w:pPr>
    </w:lvl>
    <w:lvl w:ilvl="1">
      <w:start w:val="1"/>
      <w:numFmt w:val="decimal"/>
      <w:suff w:val="space"/>
      <w:lvlText w:val="%1.%2."/>
      <w:lvlJc w:val="left"/>
      <w:pPr>
        <w:tabs>
          <w:tab w:val="num" w:pos="1416"/>
        </w:tabs>
        <w:ind w:left="2136" w:hanging="357"/>
      </w:pPr>
    </w:lvl>
    <w:lvl w:ilvl="2">
      <w:start w:val="1"/>
      <w:numFmt w:val="decimal"/>
      <w:lvlText w:val="%1.%2.%3."/>
      <w:lvlJc w:val="left"/>
      <w:pPr>
        <w:tabs>
          <w:tab w:val="num" w:pos="1416"/>
        </w:tabs>
        <w:ind w:left="1779" w:hanging="363"/>
      </w:pPr>
    </w:lvl>
    <w:lvl w:ilvl="3">
      <w:start w:val="1"/>
      <w:numFmt w:val="decimal"/>
      <w:lvlText w:val="%1.%2.%3.%4."/>
      <w:lvlJc w:val="left"/>
      <w:pPr>
        <w:tabs>
          <w:tab w:val="num" w:pos="3216"/>
        </w:tabs>
        <w:ind w:left="3216" w:hanging="360"/>
      </w:pPr>
    </w:lvl>
    <w:lvl w:ilvl="4">
      <w:start w:val="1"/>
      <w:numFmt w:val="decimal"/>
      <w:lvlText w:val="%1.%2.%3.%4.%5."/>
      <w:lvlJc w:val="left"/>
      <w:pPr>
        <w:tabs>
          <w:tab w:val="num" w:pos="3576"/>
        </w:tabs>
        <w:ind w:left="3576" w:hanging="360"/>
      </w:pPr>
    </w:lvl>
    <w:lvl w:ilvl="5">
      <w:start w:val="1"/>
      <w:numFmt w:val="decimal"/>
      <w:lvlText w:val="%1.%2.%3.%4.%5.%6."/>
      <w:lvlJc w:val="left"/>
      <w:pPr>
        <w:tabs>
          <w:tab w:val="num" w:pos="3936"/>
        </w:tabs>
        <w:ind w:left="3936" w:hanging="360"/>
      </w:pPr>
    </w:lvl>
    <w:lvl w:ilvl="6">
      <w:start w:val="1"/>
      <w:numFmt w:val="decimal"/>
      <w:lvlText w:val="%1.%2.%3.%4.%5.%6.%7."/>
      <w:lvlJc w:val="left"/>
      <w:pPr>
        <w:tabs>
          <w:tab w:val="num" w:pos="4296"/>
        </w:tabs>
        <w:ind w:left="4296" w:hanging="360"/>
      </w:pPr>
    </w:lvl>
    <w:lvl w:ilvl="7">
      <w:start w:val="1"/>
      <w:numFmt w:val="decimal"/>
      <w:lvlText w:val="%1.%2.%3.%4.%5.%6.%7.%8."/>
      <w:lvlJc w:val="left"/>
      <w:pPr>
        <w:tabs>
          <w:tab w:val="num" w:pos="4656"/>
        </w:tabs>
        <w:ind w:left="4656" w:hanging="360"/>
      </w:pPr>
    </w:lvl>
    <w:lvl w:ilvl="8">
      <w:start w:val="1"/>
      <w:numFmt w:val="decimal"/>
      <w:lvlText w:val="%1.%2.%3.%4.%5.%6.%7.%8.%9."/>
      <w:lvlJc w:val="left"/>
      <w:pPr>
        <w:tabs>
          <w:tab w:val="num" w:pos="5016"/>
        </w:tabs>
        <w:ind w:left="5016" w:hanging="360"/>
      </w:pPr>
    </w:lvl>
  </w:abstractNum>
  <w:abstractNum w:abstractNumId="1" w15:restartNumberingAfterBreak="0">
    <w:nsid w:val="016B038A"/>
    <w:multiLevelType w:val="multilevel"/>
    <w:tmpl w:val="01186748"/>
    <w:lvl w:ilvl="0">
      <w:start w:val="1"/>
      <w:numFmt w:val="upperRoman"/>
      <w:lvlText w:val="%1."/>
      <w:lvlJc w:val="left"/>
      <w:pPr>
        <w:ind w:left="363" w:hanging="363"/>
      </w:pPr>
      <w:rPr>
        <w:rFonts w:hint="default"/>
      </w:rPr>
    </w:lvl>
    <w:lvl w:ilvl="1">
      <w:start w:val="1"/>
      <w:numFmt w:val="lowerLetter"/>
      <w:lvlText w:val="%2)"/>
      <w:lvlJc w:val="left"/>
      <w:pPr>
        <w:ind w:left="720" w:hanging="357"/>
      </w:pPr>
      <w:rPr>
        <w:rFonts w:hint="default"/>
      </w:rPr>
    </w:lvl>
    <w:lvl w:ilvl="2">
      <w:start w:val="1"/>
      <w:numFmt w:val="decimal"/>
      <w:lvlText w:val="%3."/>
      <w:lvlJc w:val="left"/>
      <w:pPr>
        <w:ind w:left="1083" w:hanging="363"/>
      </w:pPr>
      <w:rPr>
        <w:rFonts w:hint="default"/>
      </w:rPr>
    </w:lvl>
    <w:lvl w:ilvl="3">
      <w:start w:val="1"/>
      <w:numFmt w:val="lowerRoman"/>
      <w:lvlText w:val="%4."/>
      <w:lvlJc w:val="left"/>
      <w:pPr>
        <w:ind w:left="1440" w:hanging="35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33E11E6"/>
    <w:multiLevelType w:val="multilevel"/>
    <w:tmpl w:val="5ACA813E"/>
    <w:lvl w:ilvl="0">
      <w:start w:val="1"/>
      <w:numFmt w:val="bullet"/>
      <w:lvlText w:val=""/>
      <w:lvlJc w:val="left"/>
      <w:pPr>
        <w:ind w:left="720" w:hanging="357"/>
      </w:pPr>
      <w:rPr>
        <w:rFonts w:ascii="Symbol" w:hAnsi="Symbol" w:hint="default"/>
      </w:rPr>
    </w:lvl>
    <w:lvl w:ilvl="1">
      <w:start w:val="1"/>
      <w:numFmt w:val="bullet"/>
      <w:lvlText w:val="o"/>
      <w:lvlJc w:val="left"/>
      <w:pPr>
        <w:ind w:left="1083" w:hanging="363"/>
      </w:pPr>
      <w:rPr>
        <w:rFonts w:ascii="Courier New" w:hAnsi="Courier New" w:hint="default"/>
      </w:rPr>
    </w:lvl>
    <w:lvl w:ilvl="2">
      <w:start w:val="1"/>
      <w:numFmt w:val="none"/>
      <w:lvlText w:val="–"/>
      <w:lvlJc w:val="left"/>
      <w:pPr>
        <w:tabs>
          <w:tab w:val="num" w:pos="1474"/>
        </w:tabs>
        <w:ind w:left="1474" w:hanging="391"/>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576F04"/>
    <w:multiLevelType w:val="multilevel"/>
    <w:tmpl w:val="EBBC0EB4"/>
    <w:lvl w:ilvl="0">
      <w:start w:val="1"/>
      <w:numFmt w:val="lowerLetter"/>
      <w:lvlText w:val="%1)"/>
      <w:lvlJc w:val="left"/>
      <w:pPr>
        <w:tabs>
          <w:tab w:val="num" w:pos="720"/>
        </w:tabs>
        <w:ind w:left="720" w:hanging="357"/>
      </w:pPr>
      <w:rPr>
        <w:rFonts w:hint="default"/>
      </w:rPr>
    </w:lvl>
    <w:lvl w:ilvl="1">
      <w:start w:val="1"/>
      <w:numFmt w:val="decimal"/>
      <w:lvlText w:val="%2."/>
      <w:lvlJc w:val="left"/>
      <w:pPr>
        <w:tabs>
          <w:tab w:val="num" w:pos="1083"/>
        </w:tabs>
        <w:ind w:left="1083" w:hanging="363"/>
      </w:pPr>
      <w:rPr>
        <w:rFonts w:hint="default"/>
      </w:rPr>
    </w:lvl>
    <w:lvl w:ilvl="2">
      <w:start w:val="1"/>
      <w:numFmt w:val="lowerRoman"/>
      <w:lvlText w:val="%3"/>
      <w:lvlJc w:val="left"/>
      <w:pPr>
        <w:tabs>
          <w:tab w:val="num" w:pos="1440"/>
        </w:tabs>
        <w:ind w:left="1440" w:hanging="357"/>
      </w:pPr>
      <w:rPr>
        <w:rFonts w:hint="default"/>
      </w:rPr>
    </w:lvl>
    <w:lvl w:ilvl="3">
      <w:start w:val="1"/>
      <w:numFmt w:val="none"/>
      <w:lvlText w:val=""/>
      <w:lvlJc w:val="left"/>
      <w:pPr>
        <w:ind w:left="1728" w:hanging="648"/>
      </w:pPr>
      <w:rPr>
        <w:rFonts w:hint="default"/>
      </w:rPr>
    </w:lvl>
    <w:lvl w:ilvl="4">
      <w:start w:val="1"/>
      <w:numFmt w:val="none"/>
      <w:lvlText w:val=""/>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B87854"/>
    <w:multiLevelType w:val="multilevel"/>
    <w:tmpl w:val="20F00EA2"/>
    <w:lvl w:ilvl="0">
      <w:start w:val="1"/>
      <w:numFmt w:val="decimal"/>
      <w:lvlText w:val="%1."/>
      <w:lvlJc w:val="left"/>
      <w:pPr>
        <w:ind w:left="363" w:hanging="363"/>
      </w:pPr>
      <w:rPr>
        <w:rFonts w:hint="default"/>
        <w:b/>
        <w:i w:val="0"/>
      </w:rPr>
    </w:lvl>
    <w:lvl w:ilvl="1">
      <w:start w:val="1"/>
      <w:numFmt w:val="decimal"/>
      <w:suff w:val="space"/>
      <w:lvlText w:val="%1.%2."/>
      <w:lvlJc w:val="left"/>
      <w:pPr>
        <w:ind w:left="720" w:hanging="357"/>
      </w:pPr>
      <w:rPr>
        <w:rFonts w:hint="default"/>
        <w:b/>
        <w:i/>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3D5A8D"/>
    <w:multiLevelType w:val="multilevel"/>
    <w:tmpl w:val="F54E59E0"/>
    <w:name w:val="ListaGeneralBullet"/>
    <w:lvl w:ilvl="0">
      <w:start w:val="1"/>
      <w:numFmt w:val="bullet"/>
      <w:lvlText w:val=""/>
      <w:lvlJc w:val="left"/>
      <w:pPr>
        <w:ind w:left="720" w:hanging="357"/>
      </w:pPr>
      <w:rPr>
        <w:rFonts w:ascii="Symbol" w:hAnsi="Symbol" w:hint="default"/>
      </w:rPr>
    </w:lvl>
    <w:lvl w:ilvl="1">
      <w:start w:val="1"/>
      <w:numFmt w:val="bullet"/>
      <w:lvlText w:val="o"/>
      <w:lvlJc w:val="left"/>
      <w:pPr>
        <w:ind w:left="1083" w:hanging="363"/>
      </w:pPr>
      <w:rPr>
        <w:rFonts w:ascii="Courier New" w:hAnsi="Courier New" w:hint="default"/>
      </w:rPr>
    </w:lvl>
    <w:lvl w:ilvl="2">
      <w:start w:val="1"/>
      <w:numFmt w:val="none"/>
      <w:lvlText w:val="–"/>
      <w:lvlJc w:val="left"/>
      <w:pPr>
        <w:tabs>
          <w:tab w:val="num" w:pos="1440"/>
        </w:tabs>
        <w:ind w:left="1440"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B71E1A"/>
    <w:multiLevelType w:val="multilevel"/>
    <w:tmpl w:val="01186748"/>
    <w:name w:val="ListaGeneralRomanos222"/>
    <w:lvl w:ilvl="0">
      <w:start w:val="1"/>
      <w:numFmt w:val="upperRoman"/>
      <w:lvlText w:val="%1."/>
      <w:lvlJc w:val="left"/>
      <w:pPr>
        <w:ind w:left="363" w:hanging="363"/>
      </w:pPr>
      <w:rPr>
        <w:rFonts w:hint="default"/>
      </w:rPr>
    </w:lvl>
    <w:lvl w:ilvl="1">
      <w:start w:val="1"/>
      <w:numFmt w:val="lowerLetter"/>
      <w:lvlText w:val="%2)"/>
      <w:lvlJc w:val="left"/>
      <w:pPr>
        <w:ind w:left="720" w:hanging="357"/>
      </w:pPr>
      <w:rPr>
        <w:rFonts w:hint="default"/>
      </w:rPr>
    </w:lvl>
    <w:lvl w:ilvl="2">
      <w:start w:val="1"/>
      <w:numFmt w:val="decimal"/>
      <w:lvlText w:val="%3."/>
      <w:lvlJc w:val="left"/>
      <w:pPr>
        <w:ind w:left="1083" w:hanging="363"/>
      </w:pPr>
      <w:rPr>
        <w:rFonts w:hint="default"/>
      </w:rPr>
    </w:lvl>
    <w:lvl w:ilvl="3">
      <w:start w:val="1"/>
      <w:numFmt w:val="lowerRoman"/>
      <w:lvlText w:val="%4."/>
      <w:lvlJc w:val="left"/>
      <w:pPr>
        <w:ind w:left="1440" w:hanging="35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8065718"/>
    <w:multiLevelType w:val="multilevel"/>
    <w:tmpl w:val="4572BA2C"/>
    <w:lvl w:ilvl="0">
      <w:start w:val="1"/>
      <w:numFmt w:val="decimal"/>
      <w:lvlText w:val="%1."/>
      <w:lvlJc w:val="left"/>
      <w:pPr>
        <w:ind w:left="363" w:hanging="363"/>
      </w:pPr>
      <w:rPr>
        <w:rFonts w:hint="default"/>
      </w:rPr>
    </w:lvl>
    <w:lvl w:ilvl="1">
      <w:start w:val="1"/>
      <w:numFmt w:val="decimal"/>
      <w:suff w:val="space"/>
      <w:lvlText w:val="%1.%2."/>
      <w:lvlJc w:val="left"/>
      <w:pPr>
        <w:ind w:left="720" w:hanging="357"/>
      </w:pPr>
      <w:rPr>
        <w:rFonts w:hint="default"/>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9F15ACF"/>
    <w:multiLevelType w:val="multilevel"/>
    <w:tmpl w:val="EBBC0EB4"/>
    <w:name w:val="ListaGeneralSignos"/>
    <w:lvl w:ilvl="0">
      <w:start w:val="1"/>
      <w:numFmt w:val="lowerLetter"/>
      <w:lvlText w:val="%1)"/>
      <w:lvlJc w:val="left"/>
      <w:pPr>
        <w:tabs>
          <w:tab w:val="num" w:pos="720"/>
        </w:tabs>
        <w:ind w:left="720" w:hanging="357"/>
      </w:pPr>
      <w:rPr>
        <w:rFonts w:hint="default"/>
      </w:rPr>
    </w:lvl>
    <w:lvl w:ilvl="1">
      <w:start w:val="1"/>
      <w:numFmt w:val="decimal"/>
      <w:lvlText w:val="%2."/>
      <w:lvlJc w:val="left"/>
      <w:pPr>
        <w:tabs>
          <w:tab w:val="num" w:pos="1083"/>
        </w:tabs>
        <w:ind w:left="1083" w:hanging="363"/>
      </w:pPr>
      <w:rPr>
        <w:rFonts w:hint="default"/>
      </w:rPr>
    </w:lvl>
    <w:lvl w:ilvl="2">
      <w:start w:val="1"/>
      <w:numFmt w:val="lowerRoman"/>
      <w:lvlText w:val="%3"/>
      <w:lvlJc w:val="left"/>
      <w:pPr>
        <w:tabs>
          <w:tab w:val="num" w:pos="1440"/>
        </w:tabs>
        <w:ind w:left="1440" w:hanging="357"/>
      </w:pPr>
      <w:rPr>
        <w:rFonts w:hint="default"/>
      </w:rPr>
    </w:lvl>
    <w:lvl w:ilvl="3">
      <w:start w:val="1"/>
      <w:numFmt w:val="none"/>
      <w:lvlText w:val=""/>
      <w:lvlJc w:val="left"/>
      <w:pPr>
        <w:ind w:left="1728" w:hanging="648"/>
      </w:pPr>
      <w:rPr>
        <w:rFonts w:hint="default"/>
      </w:rPr>
    </w:lvl>
    <w:lvl w:ilvl="4">
      <w:start w:val="1"/>
      <w:numFmt w:val="none"/>
      <w:lvlText w:val=""/>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716E1A"/>
    <w:multiLevelType w:val="multilevel"/>
    <w:tmpl w:val="F54E59E0"/>
    <w:lvl w:ilvl="0">
      <w:start w:val="1"/>
      <w:numFmt w:val="bullet"/>
      <w:lvlText w:val=""/>
      <w:lvlJc w:val="left"/>
      <w:pPr>
        <w:ind w:left="720" w:hanging="357"/>
      </w:pPr>
      <w:rPr>
        <w:rFonts w:ascii="Symbol" w:hAnsi="Symbol" w:hint="default"/>
      </w:rPr>
    </w:lvl>
    <w:lvl w:ilvl="1">
      <w:start w:val="1"/>
      <w:numFmt w:val="bullet"/>
      <w:lvlText w:val="o"/>
      <w:lvlJc w:val="left"/>
      <w:pPr>
        <w:ind w:left="1083" w:hanging="363"/>
      </w:pPr>
      <w:rPr>
        <w:rFonts w:ascii="Courier New" w:hAnsi="Courier New" w:hint="default"/>
      </w:rPr>
    </w:lvl>
    <w:lvl w:ilvl="2">
      <w:start w:val="1"/>
      <w:numFmt w:val="none"/>
      <w:lvlText w:val="–"/>
      <w:lvlJc w:val="left"/>
      <w:pPr>
        <w:tabs>
          <w:tab w:val="num" w:pos="1440"/>
        </w:tabs>
        <w:ind w:left="1440"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ED178A"/>
    <w:multiLevelType w:val="multilevel"/>
    <w:tmpl w:val="20F00EA2"/>
    <w:lvl w:ilvl="0">
      <w:start w:val="1"/>
      <w:numFmt w:val="decimal"/>
      <w:lvlText w:val="%1."/>
      <w:lvlJc w:val="left"/>
      <w:pPr>
        <w:ind w:left="363" w:hanging="363"/>
      </w:pPr>
      <w:rPr>
        <w:rFonts w:hint="default"/>
        <w:b/>
        <w:i w:val="0"/>
      </w:rPr>
    </w:lvl>
    <w:lvl w:ilvl="1">
      <w:start w:val="1"/>
      <w:numFmt w:val="decimal"/>
      <w:suff w:val="space"/>
      <w:lvlText w:val="%1.%2."/>
      <w:lvlJc w:val="left"/>
      <w:pPr>
        <w:ind w:left="720" w:hanging="357"/>
      </w:pPr>
      <w:rPr>
        <w:rFonts w:hint="default"/>
        <w:b/>
        <w:i/>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A250B6A"/>
    <w:multiLevelType w:val="multilevel"/>
    <w:tmpl w:val="20F00EA2"/>
    <w:lvl w:ilvl="0">
      <w:start w:val="1"/>
      <w:numFmt w:val="decimal"/>
      <w:lvlText w:val="%1."/>
      <w:lvlJc w:val="left"/>
      <w:pPr>
        <w:ind w:left="363" w:hanging="363"/>
      </w:pPr>
      <w:rPr>
        <w:rFonts w:hint="default"/>
        <w:b/>
        <w:i w:val="0"/>
      </w:rPr>
    </w:lvl>
    <w:lvl w:ilvl="1">
      <w:start w:val="1"/>
      <w:numFmt w:val="decimal"/>
      <w:suff w:val="space"/>
      <w:lvlText w:val="%1.%2."/>
      <w:lvlJc w:val="left"/>
      <w:pPr>
        <w:ind w:left="720" w:hanging="357"/>
      </w:pPr>
      <w:rPr>
        <w:rFonts w:hint="default"/>
        <w:b/>
        <w:i/>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D3639AC"/>
    <w:multiLevelType w:val="multilevel"/>
    <w:tmpl w:val="4572BA2C"/>
    <w:name w:val="ListaGeneralNumeros22"/>
    <w:lvl w:ilvl="0">
      <w:start w:val="1"/>
      <w:numFmt w:val="decimal"/>
      <w:lvlText w:val="%1."/>
      <w:lvlJc w:val="left"/>
      <w:pPr>
        <w:ind w:left="363" w:hanging="363"/>
      </w:pPr>
      <w:rPr>
        <w:rFonts w:hint="default"/>
      </w:rPr>
    </w:lvl>
    <w:lvl w:ilvl="1">
      <w:start w:val="1"/>
      <w:numFmt w:val="decimal"/>
      <w:suff w:val="space"/>
      <w:lvlText w:val="%1.%2."/>
      <w:lvlJc w:val="left"/>
      <w:pPr>
        <w:ind w:left="720" w:hanging="357"/>
      </w:pPr>
      <w:rPr>
        <w:rFonts w:hint="default"/>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FD665AA"/>
    <w:multiLevelType w:val="multilevel"/>
    <w:tmpl w:val="01186748"/>
    <w:lvl w:ilvl="0">
      <w:start w:val="1"/>
      <w:numFmt w:val="upperRoman"/>
      <w:lvlText w:val="%1."/>
      <w:lvlJc w:val="left"/>
      <w:pPr>
        <w:ind w:left="363" w:hanging="363"/>
      </w:pPr>
      <w:rPr>
        <w:rFonts w:hint="default"/>
      </w:rPr>
    </w:lvl>
    <w:lvl w:ilvl="1">
      <w:start w:val="1"/>
      <w:numFmt w:val="lowerLetter"/>
      <w:lvlText w:val="%2)"/>
      <w:lvlJc w:val="left"/>
      <w:pPr>
        <w:ind w:left="720" w:hanging="357"/>
      </w:pPr>
      <w:rPr>
        <w:rFonts w:hint="default"/>
      </w:rPr>
    </w:lvl>
    <w:lvl w:ilvl="2">
      <w:start w:val="1"/>
      <w:numFmt w:val="decimal"/>
      <w:lvlText w:val="%3."/>
      <w:lvlJc w:val="left"/>
      <w:pPr>
        <w:ind w:left="1083" w:hanging="363"/>
      </w:pPr>
      <w:rPr>
        <w:rFonts w:hint="default"/>
      </w:rPr>
    </w:lvl>
    <w:lvl w:ilvl="3">
      <w:start w:val="1"/>
      <w:numFmt w:val="lowerRoman"/>
      <w:lvlText w:val="%4."/>
      <w:lvlJc w:val="left"/>
      <w:pPr>
        <w:ind w:left="1440" w:hanging="35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7CC3C35"/>
    <w:multiLevelType w:val="multilevel"/>
    <w:tmpl w:val="01186748"/>
    <w:name w:val="ListaGeneralRomanos"/>
    <w:lvl w:ilvl="0">
      <w:start w:val="1"/>
      <w:numFmt w:val="upperRoman"/>
      <w:lvlText w:val="%1."/>
      <w:lvlJc w:val="left"/>
      <w:pPr>
        <w:ind w:left="363" w:hanging="363"/>
      </w:pPr>
      <w:rPr>
        <w:rFonts w:hint="default"/>
      </w:rPr>
    </w:lvl>
    <w:lvl w:ilvl="1">
      <w:start w:val="1"/>
      <w:numFmt w:val="lowerLetter"/>
      <w:lvlText w:val="%2)"/>
      <w:lvlJc w:val="left"/>
      <w:pPr>
        <w:ind w:left="720" w:hanging="357"/>
      </w:pPr>
      <w:rPr>
        <w:rFonts w:hint="default"/>
      </w:rPr>
    </w:lvl>
    <w:lvl w:ilvl="2">
      <w:start w:val="1"/>
      <w:numFmt w:val="decimal"/>
      <w:lvlText w:val="%3."/>
      <w:lvlJc w:val="left"/>
      <w:pPr>
        <w:ind w:left="1083" w:hanging="363"/>
      </w:pPr>
      <w:rPr>
        <w:rFonts w:hint="default"/>
      </w:rPr>
    </w:lvl>
    <w:lvl w:ilvl="3">
      <w:start w:val="1"/>
      <w:numFmt w:val="lowerRoman"/>
      <w:lvlText w:val="%4."/>
      <w:lvlJc w:val="left"/>
      <w:pPr>
        <w:ind w:left="1440" w:hanging="35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A4D5C1D"/>
    <w:multiLevelType w:val="multilevel"/>
    <w:tmpl w:val="20F00EA2"/>
    <w:lvl w:ilvl="0">
      <w:start w:val="1"/>
      <w:numFmt w:val="decimal"/>
      <w:lvlText w:val="%1."/>
      <w:lvlJc w:val="left"/>
      <w:pPr>
        <w:ind w:left="363" w:hanging="363"/>
      </w:pPr>
      <w:rPr>
        <w:rFonts w:hint="default"/>
        <w:b/>
        <w:i w:val="0"/>
      </w:rPr>
    </w:lvl>
    <w:lvl w:ilvl="1">
      <w:start w:val="1"/>
      <w:numFmt w:val="decimal"/>
      <w:suff w:val="space"/>
      <w:lvlText w:val="%1.%2."/>
      <w:lvlJc w:val="left"/>
      <w:pPr>
        <w:ind w:left="720" w:hanging="357"/>
      </w:pPr>
      <w:rPr>
        <w:rFonts w:hint="default"/>
        <w:b/>
        <w:i/>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C3F7F5C"/>
    <w:multiLevelType w:val="multilevel"/>
    <w:tmpl w:val="01186748"/>
    <w:name w:val="ListaGeneralRomanos2"/>
    <w:lvl w:ilvl="0">
      <w:start w:val="1"/>
      <w:numFmt w:val="upperRoman"/>
      <w:lvlText w:val="%1."/>
      <w:lvlJc w:val="left"/>
      <w:pPr>
        <w:ind w:left="363" w:hanging="363"/>
      </w:pPr>
      <w:rPr>
        <w:rFonts w:hint="default"/>
      </w:rPr>
    </w:lvl>
    <w:lvl w:ilvl="1">
      <w:start w:val="1"/>
      <w:numFmt w:val="lowerLetter"/>
      <w:lvlText w:val="%2)"/>
      <w:lvlJc w:val="left"/>
      <w:pPr>
        <w:ind w:left="720" w:hanging="357"/>
      </w:pPr>
      <w:rPr>
        <w:rFonts w:hint="default"/>
      </w:rPr>
    </w:lvl>
    <w:lvl w:ilvl="2">
      <w:start w:val="1"/>
      <w:numFmt w:val="decimal"/>
      <w:lvlText w:val="%3."/>
      <w:lvlJc w:val="left"/>
      <w:pPr>
        <w:ind w:left="1083" w:hanging="363"/>
      </w:pPr>
      <w:rPr>
        <w:rFonts w:hint="default"/>
      </w:rPr>
    </w:lvl>
    <w:lvl w:ilvl="3">
      <w:start w:val="1"/>
      <w:numFmt w:val="lowerRoman"/>
      <w:lvlText w:val="%4."/>
      <w:lvlJc w:val="left"/>
      <w:pPr>
        <w:ind w:left="1440" w:hanging="35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DEE1633"/>
    <w:multiLevelType w:val="multilevel"/>
    <w:tmpl w:val="4572BA2C"/>
    <w:name w:val="ListaGeneralNumeros2"/>
    <w:lvl w:ilvl="0">
      <w:start w:val="1"/>
      <w:numFmt w:val="decimal"/>
      <w:lvlText w:val="%1."/>
      <w:lvlJc w:val="left"/>
      <w:pPr>
        <w:ind w:left="363" w:hanging="363"/>
      </w:pPr>
      <w:rPr>
        <w:rFonts w:hint="default"/>
      </w:rPr>
    </w:lvl>
    <w:lvl w:ilvl="1">
      <w:start w:val="1"/>
      <w:numFmt w:val="decimal"/>
      <w:suff w:val="space"/>
      <w:lvlText w:val="%1.%2."/>
      <w:lvlJc w:val="left"/>
      <w:pPr>
        <w:ind w:left="720" w:hanging="357"/>
      </w:pPr>
      <w:rPr>
        <w:rFonts w:hint="default"/>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367151F"/>
    <w:multiLevelType w:val="multilevel"/>
    <w:tmpl w:val="5ACA813E"/>
    <w:lvl w:ilvl="0">
      <w:start w:val="1"/>
      <w:numFmt w:val="bullet"/>
      <w:lvlText w:val=""/>
      <w:lvlJc w:val="left"/>
      <w:pPr>
        <w:ind w:left="720" w:hanging="357"/>
      </w:pPr>
      <w:rPr>
        <w:rFonts w:ascii="Symbol" w:hAnsi="Symbol" w:hint="default"/>
      </w:rPr>
    </w:lvl>
    <w:lvl w:ilvl="1">
      <w:start w:val="1"/>
      <w:numFmt w:val="bullet"/>
      <w:lvlText w:val="o"/>
      <w:lvlJc w:val="left"/>
      <w:pPr>
        <w:ind w:left="1083" w:hanging="363"/>
      </w:pPr>
      <w:rPr>
        <w:rFonts w:ascii="Courier New" w:hAnsi="Courier New" w:hint="default"/>
      </w:rPr>
    </w:lvl>
    <w:lvl w:ilvl="2">
      <w:start w:val="1"/>
      <w:numFmt w:val="none"/>
      <w:lvlText w:val="–"/>
      <w:lvlJc w:val="left"/>
      <w:pPr>
        <w:tabs>
          <w:tab w:val="num" w:pos="1474"/>
        </w:tabs>
        <w:ind w:left="1474" w:hanging="391"/>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6B29E2"/>
    <w:multiLevelType w:val="multilevel"/>
    <w:tmpl w:val="D85603B0"/>
    <w:name w:val="ListaTabuladaNumeros"/>
    <w:lvl w:ilvl="0">
      <w:start w:val="1"/>
      <w:numFmt w:val="decimal"/>
      <w:lvlText w:val="%1."/>
      <w:lvlJc w:val="left"/>
      <w:pPr>
        <w:ind w:left="720" w:hanging="357"/>
      </w:pPr>
      <w:rPr>
        <w:rFonts w:hint="default"/>
      </w:rPr>
    </w:lvl>
    <w:lvl w:ilvl="1">
      <w:start w:val="1"/>
      <w:numFmt w:val="decimal"/>
      <w:suff w:val="space"/>
      <w:lvlText w:val="%1.%2."/>
      <w:lvlJc w:val="left"/>
      <w:pPr>
        <w:ind w:left="1083" w:hanging="363"/>
      </w:pPr>
      <w:rPr>
        <w:rFonts w:hint="default"/>
      </w:rPr>
    </w:lvl>
    <w:lvl w:ilvl="2">
      <w:start w:val="1"/>
      <w:numFmt w:val="decimal"/>
      <w:lvlText w:val="%1.%2.%3."/>
      <w:lvlJc w:val="left"/>
      <w:pPr>
        <w:ind w:left="1225" w:hanging="505"/>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4FC35F0"/>
    <w:multiLevelType w:val="multilevel"/>
    <w:tmpl w:val="20F00EA2"/>
    <w:lvl w:ilvl="0">
      <w:start w:val="1"/>
      <w:numFmt w:val="decimal"/>
      <w:lvlText w:val="%1."/>
      <w:lvlJc w:val="left"/>
      <w:pPr>
        <w:ind w:left="363" w:hanging="363"/>
      </w:pPr>
      <w:rPr>
        <w:rFonts w:hint="default"/>
        <w:b/>
        <w:i w:val="0"/>
      </w:rPr>
    </w:lvl>
    <w:lvl w:ilvl="1">
      <w:start w:val="1"/>
      <w:numFmt w:val="decimal"/>
      <w:suff w:val="space"/>
      <w:lvlText w:val="%1.%2."/>
      <w:lvlJc w:val="left"/>
      <w:pPr>
        <w:ind w:left="720" w:hanging="357"/>
      </w:pPr>
      <w:rPr>
        <w:rFonts w:hint="default"/>
        <w:b/>
        <w:i/>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5700D20"/>
    <w:multiLevelType w:val="multilevel"/>
    <w:tmpl w:val="D4AA3180"/>
    <w:lvl w:ilvl="0">
      <w:start w:val="1"/>
      <w:numFmt w:val="none"/>
      <w:lvlText w:val=""/>
      <w:lvlJc w:val="right"/>
      <w:pPr>
        <w:ind w:left="363" w:firstLine="0"/>
      </w:pPr>
      <w:rPr>
        <w:rFonts w:hint="default"/>
      </w:rPr>
    </w:lvl>
    <w:lvl w:ilvl="1">
      <w:start w:val="1"/>
      <w:numFmt w:val="none"/>
      <w:lvlText w:val="%2"/>
      <w:lvlJc w:val="right"/>
      <w:pPr>
        <w:ind w:left="720" w:firstLine="0"/>
      </w:pPr>
      <w:rPr>
        <w:rFonts w:hint="default"/>
      </w:rPr>
    </w:lvl>
    <w:lvl w:ilvl="2">
      <w:start w:val="1"/>
      <w:numFmt w:val="none"/>
      <w:lvlText w:val=""/>
      <w:lvlJc w:val="right"/>
      <w:pPr>
        <w:ind w:left="1083" w:firstLine="0"/>
      </w:pPr>
      <w:rPr>
        <w:rFonts w:hint="default"/>
      </w:rPr>
    </w:lvl>
    <w:lvl w:ilvl="3">
      <w:start w:val="1"/>
      <w:numFmt w:val="none"/>
      <w:lvlText w:val="%4"/>
      <w:lvlJc w:val="right"/>
      <w:pPr>
        <w:ind w:left="1440" w:firstLine="0"/>
      </w:pPr>
      <w:rPr>
        <w:rFonts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5F66FC"/>
    <w:multiLevelType w:val="multilevel"/>
    <w:tmpl w:val="D4AA3180"/>
    <w:name w:val="ListaGeneralTabulada"/>
    <w:lvl w:ilvl="0">
      <w:start w:val="1"/>
      <w:numFmt w:val="none"/>
      <w:lvlText w:val=""/>
      <w:lvlJc w:val="right"/>
      <w:pPr>
        <w:ind w:left="363" w:firstLine="0"/>
      </w:pPr>
      <w:rPr>
        <w:rFonts w:hint="default"/>
      </w:rPr>
    </w:lvl>
    <w:lvl w:ilvl="1">
      <w:start w:val="1"/>
      <w:numFmt w:val="none"/>
      <w:lvlText w:val="%2"/>
      <w:lvlJc w:val="right"/>
      <w:pPr>
        <w:ind w:left="720" w:firstLine="0"/>
      </w:pPr>
      <w:rPr>
        <w:rFonts w:hint="default"/>
      </w:rPr>
    </w:lvl>
    <w:lvl w:ilvl="2">
      <w:start w:val="1"/>
      <w:numFmt w:val="none"/>
      <w:lvlText w:val=""/>
      <w:lvlJc w:val="right"/>
      <w:pPr>
        <w:ind w:left="1083" w:firstLine="0"/>
      </w:pPr>
      <w:rPr>
        <w:rFonts w:hint="default"/>
      </w:rPr>
    </w:lvl>
    <w:lvl w:ilvl="3">
      <w:start w:val="1"/>
      <w:numFmt w:val="none"/>
      <w:lvlText w:val="%4"/>
      <w:lvlJc w:val="right"/>
      <w:pPr>
        <w:ind w:left="1440" w:firstLine="0"/>
      </w:pPr>
      <w:rPr>
        <w:rFonts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34621A"/>
    <w:multiLevelType w:val="multilevel"/>
    <w:tmpl w:val="D85603B0"/>
    <w:lvl w:ilvl="0">
      <w:start w:val="1"/>
      <w:numFmt w:val="decimal"/>
      <w:lvlText w:val="%1."/>
      <w:lvlJc w:val="left"/>
      <w:pPr>
        <w:ind w:left="720" w:hanging="357"/>
      </w:pPr>
      <w:rPr>
        <w:rFonts w:hint="default"/>
      </w:rPr>
    </w:lvl>
    <w:lvl w:ilvl="1">
      <w:start w:val="1"/>
      <w:numFmt w:val="decimal"/>
      <w:suff w:val="space"/>
      <w:lvlText w:val="%1.%2."/>
      <w:lvlJc w:val="left"/>
      <w:pPr>
        <w:ind w:left="1083" w:hanging="363"/>
      </w:pPr>
      <w:rPr>
        <w:rFonts w:hint="default"/>
      </w:rPr>
    </w:lvl>
    <w:lvl w:ilvl="2">
      <w:start w:val="1"/>
      <w:numFmt w:val="decimal"/>
      <w:lvlText w:val="%1.%2.%3."/>
      <w:lvlJc w:val="left"/>
      <w:pPr>
        <w:ind w:left="1225" w:hanging="505"/>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A6C6554"/>
    <w:multiLevelType w:val="multilevel"/>
    <w:tmpl w:val="01186748"/>
    <w:name w:val="ListaGeneralRomanos22"/>
    <w:lvl w:ilvl="0">
      <w:start w:val="1"/>
      <w:numFmt w:val="upperRoman"/>
      <w:lvlText w:val="%1."/>
      <w:lvlJc w:val="left"/>
      <w:pPr>
        <w:ind w:left="363" w:hanging="363"/>
      </w:pPr>
      <w:rPr>
        <w:rFonts w:hint="default"/>
      </w:rPr>
    </w:lvl>
    <w:lvl w:ilvl="1">
      <w:start w:val="1"/>
      <w:numFmt w:val="lowerLetter"/>
      <w:lvlText w:val="%2)"/>
      <w:lvlJc w:val="left"/>
      <w:pPr>
        <w:ind w:left="720" w:hanging="357"/>
      </w:pPr>
      <w:rPr>
        <w:rFonts w:hint="default"/>
      </w:rPr>
    </w:lvl>
    <w:lvl w:ilvl="2">
      <w:start w:val="1"/>
      <w:numFmt w:val="decimal"/>
      <w:lvlText w:val="%3."/>
      <w:lvlJc w:val="left"/>
      <w:pPr>
        <w:ind w:left="1083" w:hanging="363"/>
      </w:pPr>
      <w:rPr>
        <w:rFonts w:hint="default"/>
      </w:rPr>
    </w:lvl>
    <w:lvl w:ilvl="3">
      <w:start w:val="1"/>
      <w:numFmt w:val="lowerRoman"/>
      <w:lvlText w:val="%4."/>
      <w:lvlJc w:val="left"/>
      <w:pPr>
        <w:ind w:left="1440" w:hanging="35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C43610B"/>
    <w:multiLevelType w:val="hybridMultilevel"/>
    <w:tmpl w:val="5276CF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DC707A5"/>
    <w:multiLevelType w:val="multilevel"/>
    <w:tmpl w:val="EBBC0EB4"/>
    <w:name w:val="ListaGeneralSignos22"/>
    <w:lvl w:ilvl="0">
      <w:start w:val="1"/>
      <w:numFmt w:val="lowerLetter"/>
      <w:lvlText w:val="%1)"/>
      <w:lvlJc w:val="left"/>
      <w:pPr>
        <w:tabs>
          <w:tab w:val="num" w:pos="720"/>
        </w:tabs>
        <w:ind w:left="720" w:hanging="357"/>
      </w:pPr>
      <w:rPr>
        <w:rFonts w:hint="default"/>
      </w:rPr>
    </w:lvl>
    <w:lvl w:ilvl="1">
      <w:start w:val="1"/>
      <w:numFmt w:val="decimal"/>
      <w:lvlText w:val="%2."/>
      <w:lvlJc w:val="left"/>
      <w:pPr>
        <w:tabs>
          <w:tab w:val="num" w:pos="1083"/>
        </w:tabs>
        <w:ind w:left="1083" w:hanging="363"/>
      </w:pPr>
      <w:rPr>
        <w:rFonts w:hint="default"/>
      </w:rPr>
    </w:lvl>
    <w:lvl w:ilvl="2">
      <w:start w:val="1"/>
      <w:numFmt w:val="lowerRoman"/>
      <w:lvlText w:val="%3"/>
      <w:lvlJc w:val="left"/>
      <w:pPr>
        <w:tabs>
          <w:tab w:val="num" w:pos="1440"/>
        </w:tabs>
        <w:ind w:left="1440" w:hanging="357"/>
      </w:pPr>
      <w:rPr>
        <w:rFonts w:hint="default"/>
      </w:rPr>
    </w:lvl>
    <w:lvl w:ilvl="3">
      <w:start w:val="1"/>
      <w:numFmt w:val="none"/>
      <w:lvlText w:val=""/>
      <w:lvlJc w:val="left"/>
      <w:pPr>
        <w:ind w:left="1728" w:hanging="648"/>
      </w:pPr>
      <w:rPr>
        <w:rFonts w:hint="default"/>
      </w:rPr>
    </w:lvl>
    <w:lvl w:ilvl="4">
      <w:start w:val="1"/>
      <w:numFmt w:val="none"/>
      <w:lvlText w:val=""/>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DEC0DE3"/>
    <w:multiLevelType w:val="multilevel"/>
    <w:tmpl w:val="4572BA2C"/>
    <w:lvl w:ilvl="0">
      <w:start w:val="1"/>
      <w:numFmt w:val="decimal"/>
      <w:lvlText w:val="%1."/>
      <w:lvlJc w:val="left"/>
      <w:pPr>
        <w:ind w:left="363" w:hanging="363"/>
      </w:pPr>
      <w:rPr>
        <w:rFonts w:hint="default"/>
      </w:rPr>
    </w:lvl>
    <w:lvl w:ilvl="1">
      <w:start w:val="1"/>
      <w:numFmt w:val="decimal"/>
      <w:suff w:val="space"/>
      <w:lvlText w:val="%1.%2."/>
      <w:lvlJc w:val="left"/>
      <w:pPr>
        <w:ind w:left="720" w:hanging="357"/>
      </w:pPr>
      <w:rPr>
        <w:rFonts w:hint="default"/>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B633AD5"/>
    <w:multiLevelType w:val="multilevel"/>
    <w:tmpl w:val="EBBC0EB4"/>
    <w:name w:val="ListaGeneralSignos2"/>
    <w:lvl w:ilvl="0">
      <w:start w:val="1"/>
      <w:numFmt w:val="lowerLetter"/>
      <w:lvlText w:val="%1)"/>
      <w:lvlJc w:val="left"/>
      <w:pPr>
        <w:tabs>
          <w:tab w:val="num" w:pos="720"/>
        </w:tabs>
        <w:ind w:left="720" w:hanging="357"/>
      </w:pPr>
      <w:rPr>
        <w:rFonts w:hint="default"/>
      </w:rPr>
    </w:lvl>
    <w:lvl w:ilvl="1">
      <w:start w:val="1"/>
      <w:numFmt w:val="decimal"/>
      <w:lvlText w:val="%2."/>
      <w:lvlJc w:val="left"/>
      <w:pPr>
        <w:tabs>
          <w:tab w:val="num" w:pos="1083"/>
        </w:tabs>
        <w:ind w:left="1083" w:hanging="363"/>
      </w:pPr>
      <w:rPr>
        <w:rFonts w:hint="default"/>
      </w:rPr>
    </w:lvl>
    <w:lvl w:ilvl="2">
      <w:start w:val="1"/>
      <w:numFmt w:val="lowerRoman"/>
      <w:lvlText w:val="%3"/>
      <w:lvlJc w:val="left"/>
      <w:pPr>
        <w:tabs>
          <w:tab w:val="num" w:pos="1440"/>
        </w:tabs>
        <w:ind w:left="1440" w:hanging="357"/>
      </w:pPr>
      <w:rPr>
        <w:rFonts w:hint="default"/>
      </w:rPr>
    </w:lvl>
    <w:lvl w:ilvl="3">
      <w:start w:val="1"/>
      <w:numFmt w:val="none"/>
      <w:lvlText w:val=""/>
      <w:lvlJc w:val="left"/>
      <w:pPr>
        <w:ind w:left="1728" w:hanging="648"/>
      </w:pPr>
      <w:rPr>
        <w:rFonts w:hint="default"/>
      </w:rPr>
    </w:lvl>
    <w:lvl w:ilvl="4">
      <w:start w:val="1"/>
      <w:numFmt w:val="none"/>
      <w:lvlText w:val=""/>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DE8627F"/>
    <w:multiLevelType w:val="multilevel"/>
    <w:tmpl w:val="D4AA3180"/>
    <w:name w:val="ListaGeneralTabulada2"/>
    <w:lvl w:ilvl="0">
      <w:start w:val="1"/>
      <w:numFmt w:val="none"/>
      <w:lvlText w:val=""/>
      <w:lvlJc w:val="right"/>
      <w:pPr>
        <w:ind w:left="363" w:firstLine="0"/>
      </w:pPr>
      <w:rPr>
        <w:rFonts w:hint="default"/>
      </w:rPr>
    </w:lvl>
    <w:lvl w:ilvl="1">
      <w:start w:val="1"/>
      <w:numFmt w:val="none"/>
      <w:lvlText w:val="%2"/>
      <w:lvlJc w:val="right"/>
      <w:pPr>
        <w:ind w:left="720" w:firstLine="0"/>
      </w:pPr>
      <w:rPr>
        <w:rFonts w:hint="default"/>
      </w:rPr>
    </w:lvl>
    <w:lvl w:ilvl="2">
      <w:start w:val="1"/>
      <w:numFmt w:val="none"/>
      <w:lvlText w:val=""/>
      <w:lvlJc w:val="right"/>
      <w:pPr>
        <w:ind w:left="1083" w:firstLine="0"/>
      </w:pPr>
      <w:rPr>
        <w:rFonts w:hint="default"/>
      </w:rPr>
    </w:lvl>
    <w:lvl w:ilvl="3">
      <w:start w:val="1"/>
      <w:numFmt w:val="none"/>
      <w:lvlText w:val="%4"/>
      <w:lvlJc w:val="right"/>
      <w:pPr>
        <w:ind w:left="1440" w:firstLine="0"/>
      </w:pPr>
      <w:rPr>
        <w:rFonts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BD69CD"/>
    <w:multiLevelType w:val="multilevel"/>
    <w:tmpl w:val="5ACA813E"/>
    <w:lvl w:ilvl="0">
      <w:start w:val="1"/>
      <w:numFmt w:val="bullet"/>
      <w:lvlText w:val=""/>
      <w:lvlJc w:val="left"/>
      <w:pPr>
        <w:ind w:left="720" w:hanging="357"/>
      </w:pPr>
      <w:rPr>
        <w:rFonts w:ascii="Symbol" w:hAnsi="Symbol" w:hint="default"/>
      </w:rPr>
    </w:lvl>
    <w:lvl w:ilvl="1">
      <w:start w:val="1"/>
      <w:numFmt w:val="bullet"/>
      <w:lvlText w:val="o"/>
      <w:lvlJc w:val="left"/>
      <w:pPr>
        <w:ind w:left="1083" w:hanging="363"/>
      </w:pPr>
      <w:rPr>
        <w:rFonts w:ascii="Courier New" w:hAnsi="Courier New" w:hint="default"/>
      </w:rPr>
    </w:lvl>
    <w:lvl w:ilvl="2">
      <w:start w:val="1"/>
      <w:numFmt w:val="none"/>
      <w:lvlText w:val="–"/>
      <w:lvlJc w:val="left"/>
      <w:pPr>
        <w:tabs>
          <w:tab w:val="num" w:pos="1474"/>
        </w:tabs>
        <w:ind w:left="1474" w:hanging="391"/>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5095FC7"/>
    <w:multiLevelType w:val="multilevel"/>
    <w:tmpl w:val="4572BA2C"/>
    <w:name w:val="ListaGeneralNumeros"/>
    <w:lvl w:ilvl="0">
      <w:start w:val="1"/>
      <w:numFmt w:val="decimal"/>
      <w:lvlText w:val="%1."/>
      <w:lvlJc w:val="left"/>
      <w:pPr>
        <w:ind w:left="363" w:hanging="363"/>
      </w:pPr>
      <w:rPr>
        <w:rFonts w:hint="default"/>
      </w:rPr>
    </w:lvl>
    <w:lvl w:ilvl="1">
      <w:start w:val="1"/>
      <w:numFmt w:val="decimal"/>
      <w:suff w:val="space"/>
      <w:lvlText w:val="%1.%2."/>
      <w:lvlJc w:val="left"/>
      <w:pPr>
        <w:ind w:left="720" w:hanging="357"/>
      </w:pPr>
      <w:rPr>
        <w:rFonts w:hint="default"/>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6675860"/>
    <w:multiLevelType w:val="multilevel"/>
    <w:tmpl w:val="01186748"/>
    <w:lvl w:ilvl="0">
      <w:start w:val="1"/>
      <w:numFmt w:val="upperRoman"/>
      <w:lvlText w:val="%1."/>
      <w:lvlJc w:val="left"/>
      <w:pPr>
        <w:ind w:left="363" w:hanging="363"/>
      </w:pPr>
      <w:rPr>
        <w:rFonts w:hint="default"/>
      </w:rPr>
    </w:lvl>
    <w:lvl w:ilvl="1">
      <w:start w:val="1"/>
      <w:numFmt w:val="lowerLetter"/>
      <w:lvlText w:val="%2)"/>
      <w:lvlJc w:val="left"/>
      <w:pPr>
        <w:ind w:left="720" w:hanging="357"/>
      </w:pPr>
      <w:rPr>
        <w:rFonts w:hint="default"/>
      </w:rPr>
    </w:lvl>
    <w:lvl w:ilvl="2">
      <w:start w:val="1"/>
      <w:numFmt w:val="decimal"/>
      <w:lvlText w:val="%3."/>
      <w:lvlJc w:val="left"/>
      <w:pPr>
        <w:ind w:left="1083" w:hanging="363"/>
      </w:pPr>
      <w:rPr>
        <w:rFonts w:hint="default"/>
      </w:rPr>
    </w:lvl>
    <w:lvl w:ilvl="3">
      <w:start w:val="1"/>
      <w:numFmt w:val="lowerRoman"/>
      <w:lvlText w:val="%4."/>
      <w:lvlJc w:val="left"/>
      <w:pPr>
        <w:ind w:left="1440" w:hanging="35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9E0738D"/>
    <w:multiLevelType w:val="multilevel"/>
    <w:tmpl w:val="20F00EA2"/>
    <w:lvl w:ilvl="0">
      <w:start w:val="1"/>
      <w:numFmt w:val="decimal"/>
      <w:lvlText w:val="%1."/>
      <w:lvlJc w:val="left"/>
      <w:pPr>
        <w:ind w:left="363" w:hanging="363"/>
      </w:pPr>
      <w:rPr>
        <w:rFonts w:hint="default"/>
        <w:b/>
        <w:i w:val="0"/>
      </w:rPr>
    </w:lvl>
    <w:lvl w:ilvl="1">
      <w:start w:val="1"/>
      <w:numFmt w:val="decimal"/>
      <w:suff w:val="space"/>
      <w:lvlText w:val="%1.%2."/>
      <w:lvlJc w:val="left"/>
      <w:pPr>
        <w:ind w:left="720" w:hanging="357"/>
      </w:pPr>
      <w:rPr>
        <w:rFonts w:hint="default"/>
        <w:b/>
        <w:i/>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E1E3C47"/>
    <w:multiLevelType w:val="multilevel"/>
    <w:tmpl w:val="20F00EA2"/>
    <w:lvl w:ilvl="0">
      <w:start w:val="1"/>
      <w:numFmt w:val="decimal"/>
      <w:lvlText w:val="%1."/>
      <w:lvlJc w:val="left"/>
      <w:pPr>
        <w:ind w:left="363" w:hanging="363"/>
      </w:pPr>
      <w:rPr>
        <w:rFonts w:hint="default"/>
        <w:b/>
        <w:i w:val="0"/>
      </w:rPr>
    </w:lvl>
    <w:lvl w:ilvl="1">
      <w:start w:val="1"/>
      <w:numFmt w:val="decimal"/>
      <w:suff w:val="space"/>
      <w:lvlText w:val="%1.%2."/>
      <w:lvlJc w:val="left"/>
      <w:pPr>
        <w:ind w:left="720" w:hanging="357"/>
      </w:pPr>
      <w:rPr>
        <w:rFonts w:hint="default"/>
        <w:b/>
        <w:i/>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5494B36"/>
    <w:multiLevelType w:val="multilevel"/>
    <w:tmpl w:val="F54E59E0"/>
    <w:lvl w:ilvl="0">
      <w:start w:val="1"/>
      <w:numFmt w:val="bullet"/>
      <w:lvlText w:val=""/>
      <w:lvlJc w:val="left"/>
      <w:pPr>
        <w:ind w:left="720" w:hanging="357"/>
      </w:pPr>
      <w:rPr>
        <w:rFonts w:ascii="Symbol" w:hAnsi="Symbol" w:hint="default"/>
      </w:rPr>
    </w:lvl>
    <w:lvl w:ilvl="1">
      <w:start w:val="1"/>
      <w:numFmt w:val="bullet"/>
      <w:lvlText w:val="o"/>
      <w:lvlJc w:val="left"/>
      <w:pPr>
        <w:ind w:left="1083" w:hanging="363"/>
      </w:pPr>
      <w:rPr>
        <w:rFonts w:ascii="Courier New" w:hAnsi="Courier New" w:hint="default"/>
      </w:rPr>
    </w:lvl>
    <w:lvl w:ilvl="2">
      <w:start w:val="1"/>
      <w:numFmt w:val="none"/>
      <w:lvlText w:val="–"/>
      <w:lvlJc w:val="left"/>
      <w:pPr>
        <w:tabs>
          <w:tab w:val="num" w:pos="1440"/>
        </w:tabs>
        <w:ind w:left="1440"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FA4305"/>
    <w:multiLevelType w:val="multilevel"/>
    <w:tmpl w:val="20F00EA2"/>
    <w:lvl w:ilvl="0">
      <w:start w:val="1"/>
      <w:numFmt w:val="decimal"/>
      <w:lvlText w:val="%1."/>
      <w:lvlJc w:val="left"/>
      <w:pPr>
        <w:ind w:left="363" w:hanging="363"/>
      </w:pPr>
      <w:rPr>
        <w:rFonts w:hint="default"/>
        <w:b/>
        <w:i w:val="0"/>
      </w:rPr>
    </w:lvl>
    <w:lvl w:ilvl="1">
      <w:start w:val="1"/>
      <w:numFmt w:val="decimal"/>
      <w:suff w:val="space"/>
      <w:lvlText w:val="%1.%2."/>
      <w:lvlJc w:val="left"/>
      <w:pPr>
        <w:ind w:left="720" w:hanging="357"/>
      </w:pPr>
      <w:rPr>
        <w:rFonts w:hint="default"/>
        <w:b/>
        <w:i/>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A5E42B9"/>
    <w:multiLevelType w:val="multilevel"/>
    <w:tmpl w:val="20F00EA2"/>
    <w:lvl w:ilvl="0">
      <w:start w:val="1"/>
      <w:numFmt w:val="decimal"/>
      <w:lvlText w:val="%1."/>
      <w:lvlJc w:val="left"/>
      <w:pPr>
        <w:ind w:left="363" w:hanging="363"/>
      </w:pPr>
      <w:rPr>
        <w:rFonts w:hint="default"/>
        <w:b/>
        <w:i w:val="0"/>
      </w:rPr>
    </w:lvl>
    <w:lvl w:ilvl="1">
      <w:start w:val="1"/>
      <w:numFmt w:val="decimal"/>
      <w:suff w:val="space"/>
      <w:lvlText w:val="%1.%2."/>
      <w:lvlJc w:val="left"/>
      <w:pPr>
        <w:ind w:left="720" w:hanging="357"/>
      </w:pPr>
      <w:rPr>
        <w:rFonts w:hint="default"/>
        <w:b/>
        <w:i/>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D255610"/>
    <w:multiLevelType w:val="multilevel"/>
    <w:tmpl w:val="20F00EA2"/>
    <w:lvl w:ilvl="0">
      <w:start w:val="1"/>
      <w:numFmt w:val="decimal"/>
      <w:lvlText w:val="%1."/>
      <w:lvlJc w:val="left"/>
      <w:pPr>
        <w:ind w:left="363" w:hanging="363"/>
      </w:pPr>
      <w:rPr>
        <w:rFonts w:hint="default"/>
        <w:b/>
        <w:i w:val="0"/>
      </w:rPr>
    </w:lvl>
    <w:lvl w:ilvl="1">
      <w:start w:val="1"/>
      <w:numFmt w:val="decimal"/>
      <w:suff w:val="space"/>
      <w:lvlText w:val="%1.%2."/>
      <w:lvlJc w:val="left"/>
      <w:pPr>
        <w:ind w:left="720" w:hanging="357"/>
      </w:pPr>
      <w:rPr>
        <w:rFonts w:hint="default"/>
        <w:b/>
        <w:i/>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DC84812"/>
    <w:multiLevelType w:val="multilevel"/>
    <w:tmpl w:val="20F00EA2"/>
    <w:lvl w:ilvl="0">
      <w:start w:val="1"/>
      <w:numFmt w:val="decimal"/>
      <w:lvlText w:val="%1."/>
      <w:lvlJc w:val="left"/>
      <w:pPr>
        <w:ind w:left="363" w:hanging="363"/>
      </w:pPr>
      <w:rPr>
        <w:rFonts w:hint="default"/>
        <w:b/>
        <w:i w:val="0"/>
      </w:rPr>
    </w:lvl>
    <w:lvl w:ilvl="1">
      <w:start w:val="1"/>
      <w:numFmt w:val="decimal"/>
      <w:suff w:val="space"/>
      <w:lvlText w:val="%1.%2."/>
      <w:lvlJc w:val="left"/>
      <w:pPr>
        <w:ind w:left="720" w:hanging="357"/>
      </w:pPr>
      <w:rPr>
        <w:rFonts w:hint="default"/>
        <w:b/>
        <w:i/>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0"/>
  </w:num>
  <w:num w:numId="3">
    <w:abstractNumId w:val="0"/>
  </w:num>
  <w:num w:numId="4">
    <w:abstractNumId w:val="25"/>
  </w:num>
  <w:num w:numId="5">
    <w:abstractNumId w:val="2"/>
  </w:num>
  <w:num w:numId="6">
    <w:abstractNumId w:val="5"/>
  </w:num>
  <w:num w:numId="7">
    <w:abstractNumId w:val="18"/>
  </w:num>
  <w:num w:numId="8">
    <w:abstractNumId w:val="30"/>
  </w:num>
  <w:num w:numId="9">
    <w:abstractNumId w:val="8"/>
  </w:num>
  <w:num w:numId="10">
    <w:abstractNumId w:val="31"/>
  </w:num>
  <w:num w:numId="11">
    <w:abstractNumId w:val="19"/>
  </w:num>
  <w:num w:numId="12">
    <w:abstractNumId w:val="28"/>
  </w:num>
  <w:num w:numId="13">
    <w:abstractNumId w:val="26"/>
  </w:num>
  <w:num w:numId="14">
    <w:abstractNumId w:val="22"/>
  </w:num>
  <w:num w:numId="15">
    <w:abstractNumId w:val="29"/>
  </w:num>
  <w:num w:numId="16">
    <w:abstractNumId w:val="17"/>
  </w:num>
  <w:num w:numId="17">
    <w:abstractNumId w:val="12"/>
  </w:num>
  <w:num w:numId="18">
    <w:abstractNumId w:val="14"/>
  </w:num>
  <w:num w:numId="19">
    <w:abstractNumId w:val="16"/>
  </w:num>
  <w:num w:numId="20">
    <w:abstractNumId w:val="24"/>
  </w:num>
  <w:num w:numId="21">
    <w:abstractNumId w:val="6"/>
  </w:num>
  <w:num w:numId="22">
    <w:abstractNumId w:val="37"/>
  </w:num>
  <w:num w:numId="23">
    <w:abstractNumId w:val="38"/>
  </w:num>
  <w:num w:numId="24">
    <w:abstractNumId w:val="34"/>
  </w:num>
  <w:num w:numId="25">
    <w:abstractNumId w:val="11"/>
  </w:num>
  <w:num w:numId="26">
    <w:abstractNumId w:val="0"/>
  </w:num>
  <w:num w:numId="27">
    <w:abstractNumId w:val="0"/>
  </w:num>
  <w:num w:numId="28">
    <w:abstractNumId w:val="0"/>
  </w:num>
  <w:num w:numId="29">
    <w:abstractNumId w:val="39"/>
  </w:num>
  <w:num w:numId="30">
    <w:abstractNumId w:val="10"/>
  </w:num>
  <w:num w:numId="31">
    <w:abstractNumId w:val="20"/>
  </w:num>
  <w:num w:numId="32">
    <w:abstractNumId w:val="33"/>
  </w:num>
  <w:num w:numId="33">
    <w:abstractNumId w:val="15"/>
  </w:num>
  <w:num w:numId="34">
    <w:abstractNumId w:val="4"/>
  </w:num>
  <w:num w:numId="35">
    <w:abstractNumId w:val="36"/>
  </w:num>
  <w:num w:numId="36">
    <w:abstractNumId w:val="27"/>
  </w:num>
  <w:num w:numId="37">
    <w:abstractNumId w:val="35"/>
  </w:num>
  <w:num w:numId="38">
    <w:abstractNumId w:val="9"/>
  </w:num>
  <w:num w:numId="39">
    <w:abstractNumId w:val="7"/>
  </w:num>
  <w:num w:numId="40">
    <w:abstractNumId w:val="1"/>
  </w:num>
  <w:num w:numId="41">
    <w:abstractNumId w:val="32"/>
  </w:num>
  <w:num w:numId="42">
    <w:abstractNumId w:val="13"/>
  </w:num>
  <w:num w:numId="43">
    <w:abstractNumId w:val="3"/>
  </w:num>
  <w:num w:numId="44">
    <w:abstractNumId w:val="21"/>
  </w:num>
  <w:num w:numId="45">
    <w:abstractNumId w:val="23"/>
  </w:num>
  <w:num w:numId="30128272">
    <w:abstractNumId w:val="30128272"/>
  </w:num>
  <w:num w:numId="30128273">
    <w:abstractNumId w:val="30128273"/>
  </w:num>
  <w:num w:numId="237202191">
    <w:abstractNumId w:val="237202191"/>
  </w:num>
  <w:num w:numId="22510345">
    <w:abstractNumId w:val="22510345"/>
  </w:num>
  <w:num w:numId="1830501800">
    <w:abstractNumId w:val="1830501800"/>
  </w:num>
  <w:num w:numId="17153759">
    <w:abstractNumId w:val="17153759"/>
  </w:num>
  <w:num w:numId="1586688968">
    <w:abstractNumId w:val="1586688968"/>
  </w:num>
  <w:num w:numId="1576517821">
    <w:abstractNumId w:val="1576517821"/>
  </w:num>
  <w:num w:numId="1685485213">
    <w:abstractNumId w:val="1685485213"/>
  </w:num>
  <w:num w:numId="641106850">
    <w:abstractNumId w:val="641106850"/>
  </w:num>
  <w:num w:numId="1384158195">
    <w:abstractNumId w:val="1384158195"/>
  </w:num>
  <w:num w:numId="626623274">
    <w:abstractNumId w:val="626623274"/>
  </w:num>
  <w:num w:numId="1036428114">
    <w:abstractNumId w:val="10364281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B98"/>
    <w:rsid w:val="00070754"/>
    <w:rsid w:val="000F749D"/>
    <w:rsid w:val="00290064"/>
    <w:rsid w:val="002E75EE"/>
    <w:rsid w:val="0038294E"/>
    <w:rsid w:val="00411380"/>
    <w:rsid w:val="0057281E"/>
    <w:rsid w:val="006D6E62"/>
    <w:rsid w:val="0073247F"/>
    <w:rsid w:val="00752EEB"/>
    <w:rsid w:val="00866D81"/>
    <w:rsid w:val="009079B5"/>
    <w:rsid w:val="00935F11"/>
    <w:rsid w:val="009714A6"/>
    <w:rsid w:val="009E1A3B"/>
    <w:rsid w:val="00AF6BAA"/>
    <w:rsid w:val="00B24616"/>
    <w:rsid w:val="00BB6B98"/>
    <w:rsid w:val="00C5644E"/>
    <w:rsid w:val="00C61C89"/>
    <w:rsid w:val="00CC4848"/>
    <w:rsid w:val="00D06296"/>
    <w:rsid w:val="00D220B0"/>
    <w:rsid w:val="00D71F4A"/>
    <w:rsid w:val="00EF5609"/>
    <w:rsid w:val="00F04B51"/>
    <w:rsid w:val="00F05A2E"/>
    <w:rsid w:val="00F600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947F8F-3E02-4B8D-B69E-92205E78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14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stom-Normal">
    <w:name w:val="Custom-Normal"/>
    <w:qFormat/>
    <w:rsid w:val="00AF6BAA"/>
    <w:pPr>
      <w:widowControl w:val="0"/>
      <w:suppressAutoHyphens/>
      <w:autoSpaceDN w:val="0"/>
      <w:spacing w:before="170" w:after="170" w:line="360" w:lineRule="auto"/>
      <w:jc w:val="both"/>
      <w:textAlignment w:val="baseline"/>
    </w:pPr>
    <w:rPr>
      <w:rFonts w:ascii="Times New Roman" w:eastAsia="Times New Roman" w:hAnsi="Times New Roman" w:cs="Times New Roman"/>
      <w:kern w:val="3"/>
      <w:sz w:val="24"/>
      <w:szCs w:val="24"/>
      <w:lang w:eastAsia="zh-CN" w:bidi="hi-IN"/>
    </w:rPr>
  </w:style>
  <w:style w:type="paragraph" w:customStyle="1" w:styleId="Custom-Footer">
    <w:name w:val="Custom-Footer"/>
    <w:basedOn w:val="Custom-Normal"/>
    <w:qFormat/>
    <w:rsid w:val="00AF6BAA"/>
    <w:rPr>
      <w:i/>
      <w:sz w:val="20"/>
    </w:rPr>
  </w:style>
  <w:style w:type="paragraph" w:customStyle="1" w:styleId="Custom-Normal-Times">
    <w:name w:val="Custom-Normal-Times"/>
    <w:qFormat/>
    <w:rsid w:val="00AF6BAA"/>
    <w:pPr>
      <w:widowControl w:val="0"/>
      <w:suppressAutoHyphens/>
      <w:autoSpaceDN w:val="0"/>
      <w:spacing w:before="170" w:after="170" w:line="360" w:lineRule="auto"/>
      <w:jc w:val="both"/>
      <w:textAlignment w:val="baseline"/>
      <w:outlineLvl w:val="0"/>
    </w:pPr>
    <w:rPr>
      <w:rFonts w:ascii="Times New Roman" w:eastAsia="Times New Roman" w:hAnsi="Times New Roman" w:cs="Times New Roman"/>
      <w:kern w:val="3"/>
      <w:sz w:val="24"/>
      <w:szCs w:val="24"/>
      <w:lang w:eastAsia="zh-CN" w:bidi="hi-IN"/>
    </w:rPr>
  </w:style>
  <w:style w:type="paragraph" w:customStyle="1" w:styleId="Custom-Normal-Times-Sencillo">
    <w:name w:val="Custom-Normal-Times-Sencillo"/>
    <w:qFormat/>
    <w:rsid w:val="00AF6BAA"/>
    <w:pPr>
      <w:widowControl w:val="0"/>
      <w:suppressAutoHyphens/>
      <w:autoSpaceDN w:val="0"/>
      <w:spacing w:after="170" w:line="240" w:lineRule="auto"/>
      <w:jc w:val="both"/>
      <w:textAlignment w:val="baseline"/>
    </w:pPr>
    <w:rPr>
      <w:rFonts w:ascii="Times New Roman" w:eastAsia="Times New Roman" w:hAnsi="Times New Roman" w:cs="Times New Roman"/>
      <w:kern w:val="3"/>
      <w:sz w:val="24"/>
      <w:szCs w:val="24"/>
      <w:lang w:eastAsia="zh-CN" w:bidi="hi-IN"/>
    </w:rPr>
  </w:style>
  <w:style w:type="paragraph" w:customStyle="1" w:styleId="Custom-Titulo1">
    <w:name w:val="Custom-Titulo1"/>
    <w:qFormat/>
    <w:rsid w:val="00AF6BAA"/>
    <w:pPr>
      <w:widowControl w:val="0"/>
      <w:suppressAutoHyphens/>
      <w:autoSpaceDN w:val="0"/>
      <w:spacing w:before="170" w:after="170" w:line="360" w:lineRule="auto"/>
      <w:textAlignment w:val="bottom"/>
    </w:pPr>
    <w:rPr>
      <w:rFonts w:ascii="Times New Roman" w:eastAsia="Times New Roman" w:hAnsi="Times New Roman" w:cs="Times New Roman"/>
      <w:b/>
      <w:kern w:val="3"/>
      <w:sz w:val="28"/>
      <w:szCs w:val="24"/>
      <w:lang w:eastAsia="zh-CN" w:bidi="hi-IN"/>
    </w:rPr>
  </w:style>
  <w:style w:type="paragraph" w:customStyle="1" w:styleId="Custom-Titulo2">
    <w:name w:val="Custom-Titulo2"/>
    <w:qFormat/>
    <w:rsid w:val="00AF6BAA"/>
    <w:pPr>
      <w:widowControl w:val="0"/>
      <w:suppressAutoHyphens/>
      <w:autoSpaceDN w:val="0"/>
      <w:spacing w:before="170" w:after="170" w:line="360" w:lineRule="auto"/>
      <w:textAlignment w:val="baseline"/>
    </w:pPr>
    <w:rPr>
      <w:rFonts w:ascii="Times New Roman" w:eastAsia="Times New Roman" w:hAnsi="Times New Roman" w:cs="Times New Roman"/>
      <w:b/>
      <w:kern w:val="3"/>
      <w:sz w:val="26"/>
      <w:szCs w:val="24"/>
      <w:lang w:eastAsia="zh-CN" w:bidi="hi-IN"/>
    </w:rPr>
  </w:style>
  <w:style w:type="paragraph" w:customStyle="1" w:styleId="PrrafoTabuladoNivel1">
    <w:name w:val="PárrafoTabuladoNivel1"/>
    <w:basedOn w:val="Normal"/>
    <w:qFormat/>
    <w:rsid w:val="00AF6BAA"/>
    <w:pPr>
      <w:widowControl w:val="0"/>
      <w:suppressAutoHyphens/>
      <w:spacing w:before="119" w:after="119" w:line="360" w:lineRule="auto"/>
      <w:ind w:left="720"/>
      <w:jc w:val="both"/>
    </w:pPr>
    <w:rPr>
      <w:rFonts w:ascii="Times New Roman" w:eastAsia="Droid Sans Fallback" w:hAnsi="Times New Roman" w:cs="FreeSans"/>
      <w:color w:val="000000"/>
      <w:kern w:val="2"/>
      <w:sz w:val="24"/>
      <w:szCs w:val="24"/>
      <w:lang w:eastAsia="zh-CN" w:bidi="hi-IN"/>
    </w:rPr>
  </w:style>
  <w:style w:type="paragraph" w:styleId="Ttulo">
    <w:name w:val="Title"/>
    <w:basedOn w:val="Normal"/>
    <w:next w:val="Normal"/>
    <w:link w:val="TtuloCar"/>
    <w:qFormat/>
    <w:rsid w:val="00AF6BAA"/>
    <w:pPr>
      <w:widowControl w:val="0"/>
      <w:suppressAutoHyphens/>
      <w:spacing w:after="0" w:line="1417" w:lineRule="exact"/>
      <w:jc w:val="center"/>
    </w:pPr>
    <w:rPr>
      <w:rFonts w:ascii="Times New Roman" w:eastAsia="Droid Sans Fallback" w:hAnsi="Times New Roman" w:cs="FreeSans"/>
      <w:b/>
      <w:color w:val="000000"/>
      <w:kern w:val="2"/>
      <w:sz w:val="64"/>
      <w:szCs w:val="24"/>
      <w:lang w:eastAsia="zh-CN" w:bidi="hi-IN"/>
    </w:rPr>
  </w:style>
  <w:style w:type="character" w:customStyle="1" w:styleId="TtuloCar">
    <w:name w:val="Título Car"/>
    <w:basedOn w:val="Fuentedeprrafopredeter"/>
    <w:link w:val="Ttulo"/>
    <w:rsid w:val="00AF6BAA"/>
    <w:rPr>
      <w:rFonts w:ascii="Times New Roman" w:eastAsia="Droid Sans Fallback" w:hAnsi="Times New Roman" w:cs="FreeSans"/>
      <w:b/>
      <w:color w:val="000000"/>
      <w:kern w:val="2"/>
      <w:sz w:val="64"/>
      <w:szCs w:val="24"/>
      <w:lang w:eastAsia="zh-CN" w:bidi="hi-IN"/>
    </w:rPr>
  </w:style>
  <w:style w:type="paragraph" w:styleId="Prrafodelista">
    <w:name w:val="List Paragraph"/>
    <w:basedOn w:val="Normal"/>
    <w:uiPriority w:val="34"/>
    <w:qFormat/>
    <w:rsid w:val="00935F11"/>
    <w:pPr>
      <w:ind w:left="720"/>
      <w:contextualSpacing/>
    </w:pPr>
  </w:style>
  <w:style w:type="paragraph" w:customStyle="1" w:styleId="CustomTituloListaGeneralNivel1">
    <w:name w:val="Custom_Titulo_ListaGeneral_Nivel1"/>
    <w:qFormat/>
    <w:rsid w:val="0038294E"/>
    <w:pPr>
      <w:spacing w:before="170" w:after="170" w:line="360" w:lineRule="auto"/>
      <w:ind w:left="363" w:hanging="363"/>
    </w:pPr>
    <w:rPr>
      <w:rFonts w:ascii="Times New Roman" w:eastAsia="Droid Sans Fallback" w:hAnsi="Times New Roman" w:cs="FreeSans"/>
      <w:b/>
      <w:kern w:val="2"/>
      <w:sz w:val="28"/>
      <w:szCs w:val="24"/>
      <w:lang w:eastAsia="zh-CN" w:bidi="hi-IN"/>
    </w:rPr>
  </w:style>
  <w:style w:type="paragraph" w:customStyle="1" w:styleId="CustomTituloListaGeneralNivel2">
    <w:name w:val="Custom_Titulo_ListaGeneral_Nivel2"/>
    <w:qFormat/>
    <w:rsid w:val="0038294E"/>
    <w:pPr>
      <w:spacing w:before="170" w:after="170" w:line="360" w:lineRule="auto"/>
      <w:ind w:left="363" w:hanging="363"/>
    </w:pPr>
    <w:rPr>
      <w:rFonts w:ascii="Times New Roman" w:eastAsia="Droid Sans Fallback" w:hAnsi="Times New Roman" w:cs="FreeSans"/>
      <w:b/>
      <w:i/>
      <w:kern w:val="2"/>
      <w:sz w:val="26"/>
      <w:szCs w:val="24"/>
      <w:lang w:eastAsia="zh-CN" w:bidi="hi-IN"/>
    </w:rPr>
  </w:style>
  <w:style w:type="paragraph" w:customStyle="1" w:styleId="CustomTituloListaGenrealNivel3">
    <w:name w:val="Custom_Titulo_ListaGenreal_Nivel3"/>
    <w:qFormat/>
    <w:rsid w:val="0038294E"/>
    <w:pPr>
      <w:spacing w:before="170" w:after="170" w:line="360" w:lineRule="auto"/>
      <w:ind w:left="363" w:hanging="363"/>
    </w:pPr>
    <w:rPr>
      <w:rFonts w:ascii="Times New Roman" w:eastAsia="Droid Sans Fallback" w:hAnsi="Times New Roman" w:cs="FreeSans"/>
      <w:kern w:val="2"/>
      <w:sz w:val="26"/>
      <w:szCs w:val="24"/>
      <w:lang w:eastAsia="zh-CN" w:bidi="hi-IN"/>
    </w:rPr>
  </w:style>
  <w:style w:type="paragraph" w:customStyle="1" w:styleId="Custom-Normal-Times-Izquierda">
    <w:name w:val="Custom-Normal-Times-Izquierda"/>
    <w:basedOn w:val="Custom-Normal-Times"/>
    <w:qFormat/>
    <w:rsid w:val="00290064"/>
    <w:pPr>
      <w:jc w:val="left"/>
    </w:pPr>
  </w:style>
  <w:style w:type="paragraph" w:customStyle="1" w:styleId="Custom-Normal-Times-Sencillo-Izquierda">
    <w:name w:val="Custom-Normal-Times-Sencillo-Izquierda"/>
    <w:basedOn w:val="Custom-Normal-Times-Sencillo"/>
    <w:qFormat/>
    <w:rsid w:val="00290064"/>
    <w:pPr>
      <w:jc w:val="left"/>
    </w:pPr>
  </w:style>
  <w:style w:type="paragraph" w:customStyle="1" w:styleId="CustomInterlineadoTablas">
    <w:name w:val="Custom_Interlineado_Tablas"/>
    <w:qFormat/>
    <w:rsid w:val="00290064"/>
    <w:pPr>
      <w:spacing w:before="170" w:after="170" w:line="360" w:lineRule="auto"/>
    </w:pPr>
    <w:rPr>
      <w:rFonts w:ascii="Times New Roman" w:eastAsia="Times New Roman" w:hAnsi="Times New Roman" w:cs="Times New Roman"/>
      <w:kern w:val="3"/>
      <w:sz w:val="24"/>
      <w:szCs w:val="24"/>
      <w:lang w:eastAsia="zh-CN" w:bidi="hi-IN"/>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paragraph" w:styleId="Encabezado">
    <w:name w:val="header"/>
    <w:basedOn w:val="Normal"/>
    <w:link w:val="EncabezadoCar"/>
    <w:uiPriority w:val="99"/>
    <w:unhideWhenUsed/>
    <w:rsid w:val="00ED45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45C3"/>
  </w:style>
  <w:style w:type="paragraph" w:styleId="Piedepgina">
    <w:name w:val="footer"/>
    <w:basedOn w:val="Normal"/>
    <w:link w:val="PiedepginaCar"/>
    <w:uiPriority w:val="99"/>
    <w:unhideWhenUsed/>
    <w:rsid w:val="00ED45C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171071069" Type="http://schemas.openxmlformats.org/officeDocument/2006/relationships/footnotes" Target="footnotes.xml"/><Relationship Id="rId228504426" Type="http://schemas.openxmlformats.org/officeDocument/2006/relationships/endnotes" Target="endnotes.xml"/><Relationship Id="rId594219892" Type="http://schemas.openxmlformats.org/officeDocument/2006/relationships/comments" Target="comments.xml"/><Relationship Id="rId66545e6210dad75b0" Type="http://schemas.openxmlformats.org/officeDocument/2006/relationships/header" Target="header66545e6210dad75b0.xml"/><Relationship Id="rId54725e6210dad7656" Type="http://schemas.openxmlformats.org/officeDocument/2006/relationships/footer" Target="footer54725e6210dad7656.xml"/><Relationship Id="rId55675e6210dad7891" Type="http://schemas.openxmlformats.org/officeDocument/2006/relationships/header" Target="header55675e6210dad7891.xml"/><Relationship Id="rId31435e6210dad7ae5" Type="http://schemas.openxmlformats.org/officeDocument/2006/relationships/header" Target="header31435e6210dad7ae5.xml"/><Relationship Id="rId51385e6210dad7d13" Type="http://schemas.openxmlformats.org/officeDocument/2006/relationships/header" Target="header51385e6210dad7d13.xml"/><Relationship Id="rId11965e6210dad7e63" Type="http://schemas.openxmlformats.org/officeDocument/2006/relationships/header" Target="header11965e6210dad7e63.xml"/><Relationship Id="rId25235e6210dad8240" Type="http://schemas.openxmlformats.org/officeDocument/2006/relationships/header" Target="header25235e6210dad8240.xml"/><Relationship Id="rId17585e6210dad84a4" Type="http://schemas.openxmlformats.org/officeDocument/2006/relationships/header" Target="header17585e6210dad84a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Documents\Plantillas%20personalizadas%20de%20Office\Blanco_y_estilos_6-3-19_13-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Blanco_y_estilos_6-3-19_13-24</Template>
  <TotalTime>10</TotalTime>
  <Pages>2</Pages>
  <Words>8</Words>
  <Characters>47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Alonso Marcilla</dc:creator>
  <cp:keywords/>
  <dc:description/>
  <cp:lastModifiedBy>info Grupo CFI</cp:lastModifiedBy>
  <cp:revision>5</cp:revision>
  <dcterms:created xsi:type="dcterms:W3CDTF">2019-03-06T15:21:00Z</dcterms:created>
  <dcterms:modified xsi:type="dcterms:W3CDTF">2019-03-13T16:57:00Z</dcterms:modified>
</cp:coreProperties>
</file>